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8A" w:rsidRPr="0082598A" w:rsidRDefault="0082598A" w:rsidP="00EB48D6">
      <w:pPr>
        <w:autoSpaceDE w:val="0"/>
        <w:autoSpaceDN w:val="0"/>
        <w:adjustRightInd w:val="0"/>
        <w:jc w:val="center"/>
        <w:rPr>
          <w:rFonts w:ascii="Times New Roman" w:hAnsi="Times New Roman"/>
          <w:sz w:val="24"/>
          <w:szCs w:val="24"/>
        </w:rPr>
      </w:pPr>
    </w:p>
    <w:p w:rsidR="0082598A" w:rsidRPr="0082598A" w:rsidRDefault="0082598A" w:rsidP="0082598A">
      <w:pPr>
        <w:shd w:val="clear" w:color="auto" w:fill="FFFFFF"/>
        <w:spacing w:after="0"/>
        <w:ind w:firstLine="709"/>
        <w:jc w:val="both"/>
        <w:rPr>
          <w:rFonts w:ascii="Times New Roman" w:hAnsi="Times New Roman"/>
          <w:b/>
          <w:sz w:val="28"/>
          <w:szCs w:val="28"/>
        </w:rPr>
      </w:pPr>
      <w:r w:rsidRPr="0082598A">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-90170</wp:posOffset>
            </wp:positionV>
            <wp:extent cx="593090" cy="698500"/>
            <wp:effectExtent l="19050" t="0" r="0" b="0"/>
            <wp:wrapSquare wrapText="right"/>
            <wp:docPr id="2"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ухое_герб"/>
                    <pic:cNvPicPr>
                      <a:picLocks noChangeAspect="1" noChangeArrowheads="1"/>
                    </pic:cNvPicPr>
                  </pic:nvPicPr>
                  <pic:blipFill>
                    <a:blip r:embed="rId7"/>
                    <a:srcRect/>
                    <a:stretch>
                      <a:fillRect/>
                    </a:stretch>
                  </pic:blipFill>
                  <pic:spPr bwMode="auto">
                    <a:xfrm>
                      <a:off x="0" y="0"/>
                      <a:ext cx="593090" cy="698500"/>
                    </a:xfrm>
                    <a:prstGeom prst="rect">
                      <a:avLst/>
                    </a:prstGeom>
                    <a:noFill/>
                    <a:ln w="9525">
                      <a:noFill/>
                      <a:miter lim="800000"/>
                      <a:headEnd/>
                      <a:tailEnd/>
                    </a:ln>
                  </pic:spPr>
                </pic:pic>
              </a:graphicData>
            </a:graphic>
          </wp:anchor>
        </w:drawing>
      </w:r>
      <w:r w:rsidR="00FA37D9">
        <w:rPr>
          <w:rFonts w:ascii="Times New Roman" w:hAnsi="Times New Roman"/>
          <w:sz w:val="28"/>
          <w:szCs w:val="28"/>
        </w:rPr>
        <w:t>ПРОЕКТ</w:t>
      </w:r>
      <w:r w:rsidRPr="0082598A">
        <w:rPr>
          <w:rFonts w:ascii="Times New Roman" w:hAnsi="Times New Roman"/>
          <w:sz w:val="28"/>
          <w:szCs w:val="28"/>
        </w:rPr>
        <w:t xml:space="preserve">  </w:t>
      </w:r>
      <w:r w:rsidRPr="0082598A">
        <w:rPr>
          <w:rFonts w:ascii="Times New Roman" w:hAnsi="Times New Roman"/>
        </w:rPr>
        <w:br w:type="textWrapping" w:clear="all"/>
      </w:r>
    </w:p>
    <w:p w:rsidR="0082598A" w:rsidRPr="0082598A" w:rsidRDefault="0082598A" w:rsidP="0082598A">
      <w:pPr>
        <w:widowControl w:val="0"/>
        <w:autoSpaceDE w:val="0"/>
        <w:autoSpaceDN w:val="0"/>
        <w:adjustRightInd w:val="0"/>
        <w:spacing w:after="0"/>
        <w:jc w:val="center"/>
        <w:rPr>
          <w:rFonts w:ascii="Times New Roman" w:hAnsi="Times New Roman"/>
          <w:sz w:val="32"/>
          <w:szCs w:val="32"/>
        </w:rPr>
      </w:pPr>
      <w:bookmarkStart w:id="0" w:name="Par1"/>
      <w:bookmarkStart w:id="1" w:name="Par31"/>
      <w:bookmarkEnd w:id="0"/>
      <w:bookmarkEnd w:id="1"/>
      <w:r w:rsidRPr="0082598A">
        <w:rPr>
          <w:rFonts w:ascii="Times New Roman" w:hAnsi="Times New Roman"/>
          <w:sz w:val="32"/>
          <w:szCs w:val="32"/>
        </w:rPr>
        <w:t>Администрация муниципального образования</w:t>
      </w:r>
    </w:p>
    <w:p w:rsidR="0082598A" w:rsidRPr="0082598A" w:rsidRDefault="0082598A" w:rsidP="0082598A">
      <w:pPr>
        <w:widowControl w:val="0"/>
        <w:autoSpaceDE w:val="0"/>
        <w:autoSpaceDN w:val="0"/>
        <w:adjustRightInd w:val="0"/>
        <w:spacing w:after="0"/>
        <w:jc w:val="center"/>
        <w:rPr>
          <w:rFonts w:ascii="Times New Roman" w:hAnsi="Times New Roman"/>
          <w:sz w:val="32"/>
          <w:szCs w:val="32"/>
        </w:rPr>
      </w:pPr>
      <w:r w:rsidRPr="0082598A">
        <w:rPr>
          <w:rFonts w:ascii="Times New Roman" w:hAnsi="Times New Roman"/>
          <w:sz w:val="32"/>
          <w:szCs w:val="32"/>
        </w:rPr>
        <w:t xml:space="preserve">   Суховское сельское поселение </w:t>
      </w:r>
    </w:p>
    <w:p w:rsidR="0082598A" w:rsidRPr="0082598A" w:rsidRDefault="0082598A" w:rsidP="0082598A">
      <w:pPr>
        <w:keepNext/>
        <w:widowControl w:val="0"/>
        <w:autoSpaceDE w:val="0"/>
        <w:autoSpaceDN w:val="0"/>
        <w:adjustRightInd w:val="0"/>
        <w:spacing w:after="0"/>
        <w:jc w:val="center"/>
        <w:outlineLvl w:val="1"/>
        <w:rPr>
          <w:rFonts w:ascii="Times New Roman" w:eastAsia="Arial Unicode MS" w:hAnsi="Times New Roman"/>
          <w:sz w:val="32"/>
          <w:szCs w:val="32"/>
        </w:rPr>
      </w:pPr>
      <w:r w:rsidRPr="0082598A">
        <w:rPr>
          <w:rFonts w:ascii="Times New Roman" w:hAnsi="Times New Roman"/>
          <w:sz w:val="32"/>
          <w:szCs w:val="32"/>
        </w:rPr>
        <w:t>Кировского муниципального района Ленинградской области</w:t>
      </w:r>
    </w:p>
    <w:p w:rsidR="0082598A" w:rsidRPr="0082598A" w:rsidRDefault="0082598A" w:rsidP="0082598A">
      <w:pPr>
        <w:widowControl w:val="0"/>
        <w:autoSpaceDE w:val="0"/>
        <w:autoSpaceDN w:val="0"/>
        <w:adjustRightInd w:val="0"/>
        <w:spacing w:after="0"/>
        <w:jc w:val="center"/>
        <w:rPr>
          <w:rFonts w:ascii="Times New Roman" w:hAnsi="Times New Roman"/>
          <w:b/>
          <w:sz w:val="28"/>
          <w:szCs w:val="28"/>
        </w:rPr>
      </w:pPr>
    </w:p>
    <w:p w:rsidR="0082598A" w:rsidRPr="0082598A" w:rsidRDefault="0082598A" w:rsidP="0082598A">
      <w:pPr>
        <w:widowControl w:val="0"/>
        <w:autoSpaceDE w:val="0"/>
        <w:autoSpaceDN w:val="0"/>
        <w:adjustRightInd w:val="0"/>
        <w:spacing w:after="0"/>
        <w:jc w:val="center"/>
        <w:rPr>
          <w:rFonts w:ascii="Times New Roman" w:hAnsi="Times New Roman"/>
          <w:b/>
          <w:sz w:val="32"/>
          <w:szCs w:val="32"/>
        </w:rPr>
      </w:pPr>
      <w:r w:rsidRPr="0082598A">
        <w:rPr>
          <w:rFonts w:ascii="Times New Roman" w:hAnsi="Times New Roman"/>
          <w:b/>
          <w:sz w:val="32"/>
          <w:szCs w:val="32"/>
        </w:rPr>
        <w:t>П О С Т А Н О В Л Е Н И Е</w:t>
      </w:r>
    </w:p>
    <w:p w:rsidR="0082598A" w:rsidRPr="0082598A" w:rsidRDefault="0082598A" w:rsidP="0082598A">
      <w:pPr>
        <w:widowControl w:val="0"/>
        <w:autoSpaceDE w:val="0"/>
        <w:autoSpaceDN w:val="0"/>
        <w:adjustRightInd w:val="0"/>
        <w:spacing w:after="0"/>
        <w:jc w:val="center"/>
        <w:rPr>
          <w:rFonts w:ascii="Times New Roman" w:hAnsi="Times New Roman"/>
          <w:b/>
          <w:spacing w:val="-2"/>
        </w:rPr>
      </w:pPr>
    </w:p>
    <w:p w:rsidR="0082598A" w:rsidRDefault="0082598A" w:rsidP="0082598A">
      <w:pPr>
        <w:widowControl w:val="0"/>
        <w:autoSpaceDE w:val="0"/>
        <w:autoSpaceDN w:val="0"/>
        <w:adjustRightInd w:val="0"/>
        <w:jc w:val="center"/>
        <w:rPr>
          <w:rFonts w:ascii="Times New Roman" w:hAnsi="Times New Roman"/>
          <w:b/>
          <w:spacing w:val="-2"/>
        </w:rPr>
      </w:pPr>
      <w:r w:rsidRPr="00003A57">
        <w:rPr>
          <w:rFonts w:ascii="Times New Roman" w:hAnsi="Times New Roman"/>
          <w:b/>
          <w:spacing w:val="-2"/>
        </w:rPr>
        <w:t xml:space="preserve">от </w:t>
      </w:r>
      <w:r w:rsidR="00FA37D9">
        <w:rPr>
          <w:rFonts w:ascii="Times New Roman" w:hAnsi="Times New Roman"/>
          <w:b/>
          <w:spacing w:val="-2"/>
        </w:rPr>
        <w:t>__________________</w:t>
      </w:r>
      <w:r w:rsidRPr="00003A57">
        <w:rPr>
          <w:rFonts w:ascii="Times New Roman" w:hAnsi="Times New Roman"/>
          <w:b/>
          <w:spacing w:val="-2"/>
        </w:rPr>
        <w:t xml:space="preserve">№ </w:t>
      </w:r>
      <w:r w:rsidR="00FA37D9">
        <w:rPr>
          <w:rFonts w:ascii="Times New Roman" w:hAnsi="Times New Roman"/>
          <w:b/>
          <w:spacing w:val="-2"/>
        </w:rPr>
        <w:t>________</w:t>
      </w:r>
    </w:p>
    <w:p w:rsidR="00DC28E4" w:rsidRDefault="00EB48D6" w:rsidP="00DC28E4">
      <w:pPr>
        <w:autoSpaceDE w:val="0"/>
        <w:autoSpaceDN w:val="0"/>
        <w:adjustRightInd w:val="0"/>
        <w:spacing w:after="0"/>
        <w:jc w:val="center"/>
        <w:rPr>
          <w:rFonts w:ascii="Times New Roman" w:hAnsi="Times New Roman"/>
          <w:b/>
          <w:sz w:val="24"/>
          <w:szCs w:val="24"/>
        </w:rPr>
      </w:pPr>
      <w:r w:rsidRPr="00495829">
        <w:rPr>
          <w:rFonts w:ascii="Times New Roman" w:hAnsi="Times New Roman"/>
          <w:b/>
          <w:sz w:val="24"/>
          <w:szCs w:val="24"/>
        </w:rPr>
        <w:t xml:space="preserve">«Об утверждении </w:t>
      </w:r>
      <w:r w:rsidR="00243DD2">
        <w:rPr>
          <w:rFonts w:ascii="Times New Roman" w:hAnsi="Times New Roman"/>
          <w:b/>
          <w:sz w:val="24"/>
          <w:szCs w:val="24"/>
        </w:rPr>
        <w:t>А</w:t>
      </w:r>
      <w:r w:rsidRPr="00495829">
        <w:rPr>
          <w:rFonts w:ascii="Times New Roman" w:hAnsi="Times New Roman"/>
          <w:b/>
          <w:sz w:val="24"/>
          <w:szCs w:val="24"/>
        </w:rPr>
        <w:t>дминистративного регламента</w:t>
      </w:r>
      <w:r w:rsidR="004C10D0">
        <w:rPr>
          <w:rFonts w:ascii="Times New Roman" w:hAnsi="Times New Roman"/>
          <w:b/>
          <w:sz w:val="24"/>
          <w:szCs w:val="24"/>
        </w:rPr>
        <w:t xml:space="preserve"> по</w:t>
      </w:r>
      <w:r w:rsidRPr="00495829">
        <w:rPr>
          <w:rFonts w:ascii="Times New Roman" w:hAnsi="Times New Roman"/>
          <w:b/>
          <w:sz w:val="24"/>
          <w:szCs w:val="24"/>
        </w:rPr>
        <w:t xml:space="preserve"> предоставлени</w:t>
      </w:r>
      <w:r w:rsidR="004C10D0">
        <w:rPr>
          <w:rFonts w:ascii="Times New Roman" w:hAnsi="Times New Roman"/>
          <w:b/>
          <w:sz w:val="24"/>
          <w:szCs w:val="24"/>
        </w:rPr>
        <w:t>ю</w:t>
      </w:r>
      <w:r w:rsidRPr="00495829">
        <w:rPr>
          <w:rFonts w:ascii="Times New Roman" w:hAnsi="Times New Roman"/>
          <w:b/>
          <w:sz w:val="24"/>
          <w:szCs w:val="24"/>
        </w:rPr>
        <w:t xml:space="preserve"> </w:t>
      </w:r>
    </w:p>
    <w:p w:rsidR="00EB48D6" w:rsidRPr="00495829" w:rsidRDefault="00EB48D6" w:rsidP="00DC28E4">
      <w:pPr>
        <w:autoSpaceDE w:val="0"/>
        <w:autoSpaceDN w:val="0"/>
        <w:adjustRightInd w:val="0"/>
        <w:spacing w:after="0"/>
        <w:jc w:val="center"/>
        <w:rPr>
          <w:rFonts w:ascii="Times New Roman" w:hAnsi="Times New Roman"/>
          <w:b/>
          <w:bCs/>
          <w:sz w:val="24"/>
          <w:szCs w:val="24"/>
        </w:rPr>
      </w:pPr>
      <w:r w:rsidRPr="00495829">
        <w:rPr>
          <w:rFonts w:ascii="Times New Roman" w:hAnsi="Times New Roman"/>
          <w:b/>
          <w:sz w:val="24"/>
          <w:szCs w:val="24"/>
        </w:rPr>
        <w:t>муниципальной услуги «</w:t>
      </w:r>
      <w:r w:rsidRPr="00495829">
        <w:rPr>
          <w:rFonts w:ascii="Times New Roman" w:hAnsi="Times New Roman"/>
          <w:b/>
          <w:spacing w:val="-4"/>
          <w:sz w:val="24"/>
          <w:szCs w:val="24"/>
        </w:rPr>
        <w:t xml:space="preserve">Предоставление разрешения </w:t>
      </w:r>
      <w:r w:rsidR="00243DD2">
        <w:rPr>
          <w:rFonts w:ascii="Times New Roman" w:hAnsi="Times New Roman"/>
          <w:b/>
          <w:spacing w:val="-4"/>
          <w:sz w:val="24"/>
          <w:szCs w:val="24"/>
        </w:rPr>
        <w:t xml:space="preserve">(ордера) </w:t>
      </w:r>
      <w:r w:rsidRPr="00495829">
        <w:rPr>
          <w:rFonts w:ascii="Times New Roman" w:hAnsi="Times New Roman"/>
          <w:b/>
          <w:spacing w:val="-4"/>
          <w:sz w:val="24"/>
          <w:szCs w:val="24"/>
        </w:rPr>
        <w:t xml:space="preserve">на </w:t>
      </w:r>
      <w:r w:rsidR="00DC28E4">
        <w:rPr>
          <w:rFonts w:ascii="Times New Roman" w:hAnsi="Times New Roman"/>
          <w:b/>
          <w:spacing w:val="-4"/>
          <w:sz w:val="24"/>
          <w:szCs w:val="24"/>
        </w:rPr>
        <w:t>производство</w:t>
      </w:r>
      <w:r w:rsidRPr="00495829">
        <w:rPr>
          <w:rFonts w:ascii="Times New Roman" w:hAnsi="Times New Roman"/>
          <w:b/>
          <w:spacing w:val="-4"/>
          <w:sz w:val="24"/>
          <w:szCs w:val="24"/>
        </w:rPr>
        <w:t xml:space="preserve"> земляных работ</w:t>
      </w:r>
      <w:r w:rsidRPr="00495829">
        <w:rPr>
          <w:rFonts w:ascii="Times New Roman" w:hAnsi="Times New Roman"/>
          <w:b/>
          <w:bCs/>
          <w:sz w:val="24"/>
          <w:szCs w:val="24"/>
        </w:rPr>
        <w:t xml:space="preserve">» </w:t>
      </w:r>
    </w:p>
    <w:p w:rsidR="00EB48D6" w:rsidRPr="00AA69CD" w:rsidRDefault="00EB48D6" w:rsidP="00EB48D6">
      <w:pPr>
        <w:pStyle w:val="ConsPlusNormal"/>
        <w:jc w:val="both"/>
        <w:rPr>
          <w:rFonts w:ascii="Times New Roman" w:hAnsi="Times New Roman" w:cs="Times New Roman"/>
          <w:sz w:val="28"/>
          <w:szCs w:val="28"/>
        </w:rPr>
      </w:pPr>
    </w:p>
    <w:p w:rsidR="00D713E2" w:rsidRPr="009E101A" w:rsidRDefault="00D713E2" w:rsidP="00D713E2">
      <w:pPr>
        <w:shd w:val="clear" w:color="auto" w:fill="FFFFFF"/>
        <w:spacing w:after="0"/>
        <w:ind w:firstLine="708"/>
        <w:jc w:val="both"/>
        <w:rPr>
          <w:rFonts w:ascii="Times New Roman" w:hAnsi="Times New Roman"/>
          <w:sz w:val="28"/>
          <w:szCs w:val="28"/>
        </w:rPr>
      </w:pPr>
      <w:r w:rsidRPr="009E101A">
        <w:rPr>
          <w:rFonts w:ascii="Times New Roman" w:hAnsi="Times New Roman"/>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ПОСТАНОВЛЯЕТ:</w:t>
      </w:r>
    </w:p>
    <w:p w:rsidR="00EB48D6" w:rsidRPr="009E101A" w:rsidRDefault="0082598A" w:rsidP="00EB48D6">
      <w:pPr>
        <w:pStyle w:val="ConsPlusTitle"/>
        <w:ind w:firstLine="540"/>
        <w:rPr>
          <w:b w:val="0"/>
        </w:rPr>
      </w:pPr>
      <w:r w:rsidRPr="009E101A">
        <w:rPr>
          <w:b w:val="0"/>
        </w:rPr>
        <w:t xml:space="preserve">  </w:t>
      </w:r>
      <w:r w:rsidR="00EB48D6" w:rsidRPr="009E101A">
        <w:rPr>
          <w:b w:val="0"/>
        </w:rPr>
        <w:t xml:space="preserve">1. Утвердить административный </w:t>
      </w:r>
      <w:hyperlink w:anchor="Par31" w:tooltip="АДМИНИСТРАТИВНЫЙ РЕГЛАМЕНТ" w:history="1">
        <w:r w:rsidR="00EB48D6" w:rsidRPr="009E101A">
          <w:rPr>
            <w:b w:val="0"/>
          </w:rPr>
          <w:t>регламент</w:t>
        </w:r>
      </w:hyperlink>
      <w:r w:rsidR="00EB48D6" w:rsidRPr="009E101A">
        <w:rPr>
          <w:b w:val="0"/>
        </w:rPr>
        <w:t xml:space="preserve"> предоставления муниципальной услуги «</w:t>
      </w:r>
      <w:r w:rsidR="00EB48D6" w:rsidRPr="009E101A">
        <w:rPr>
          <w:b w:val="0"/>
          <w:spacing w:val="-4"/>
        </w:rPr>
        <w:t xml:space="preserve">Предоставление разрешения </w:t>
      </w:r>
      <w:r w:rsidR="009A0D6C" w:rsidRPr="009E101A">
        <w:rPr>
          <w:b w:val="0"/>
          <w:spacing w:val="-4"/>
        </w:rPr>
        <w:t xml:space="preserve">(ордера) </w:t>
      </w:r>
      <w:r w:rsidR="00EB48D6" w:rsidRPr="009E101A">
        <w:rPr>
          <w:b w:val="0"/>
          <w:spacing w:val="-4"/>
        </w:rPr>
        <w:t>на осуществление земляных работ</w:t>
      </w:r>
      <w:r w:rsidR="00EB48D6" w:rsidRPr="009E101A">
        <w:rPr>
          <w:b w:val="0"/>
        </w:rPr>
        <w:t>»</w:t>
      </w:r>
      <w:r w:rsidR="009A0D6C" w:rsidRPr="009E101A">
        <w:rPr>
          <w:b w:val="0"/>
        </w:rPr>
        <w:t>,</w:t>
      </w:r>
      <w:r w:rsidR="00EB48D6" w:rsidRPr="009E101A">
        <w:rPr>
          <w:b w:val="0"/>
        </w:rPr>
        <w:t xml:space="preserve"> согласно приложению.</w:t>
      </w:r>
    </w:p>
    <w:p w:rsidR="0082598A" w:rsidRPr="009E101A" w:rsidRDefault="000547AD" w:rsidP="0082598A">
      <w:pPr>
        <w:widowControl w:val="0"/>
        <w:tabs>
          <w:tab w:val="center" w:pos="5315"/>
        </w:tabs>
        <w:autoSpaceDE w:val="0"/>
        <w:autoSpaceDN w:val="0"/>
        <w:adjustRightInd w:val="0"/>
        <w:spacing w:after="0"/>
        <w:ind w:firstLine="709"/>
        <w:contextualSpacing/>
        <w:jc w:val="both"/>
        <w:outlineLvl w:val="0"/>
        <w:rPr>
          <w:rFonts w:ascii="Times New Roman" w:hAnsi="Times New Roman"/>
          <w:sz w:val="28"/>
          <w:szCs w:val="28"/>
        </w:rPr>
      </w:pPr>
      <w:r w:rsidRPr="009E101A">
        <w:rPr>
          <w:rFonts w:ascii="Times New Roman" w:hAnsi="Times New Roman"/>
          <w:color w:val="000000"/>
          <w:sz w:val="28"/>
          <w:szCs w:val="28"/>
        </w:rPr>
        <w:t>2.</w:t>
      </w:r>
      <w:r w:rsidR="0082598A" w:rsidRPr="009E101A">
        <w:rPr>
          <w:rFonts w:ascii="Times New Roman" w:hAnsi="Times New Roman"/>
          <w:sz w:val="28"/>
          <w:szCs w:val="28"/>
        </w:rPr>
        <w:t xml:space="preserve">Считать утратившими силу постановление администрации муниципального образования Суховское сельское поселение Кировского муниципального района Ленинградской области от </w:t>
      </w:r>
      <w:r w:rsidR="00FA37D9" w:rsidRPr="009E101A">
        <w:rPr>
          <w:rFonts w:ascii="Times New Roman" w:hAnsi="Times New Roman"/>
          <w:sz w:val="28"/>
          <w:szCs w:val="28"/>
        </w:rPr>
        <w:t>13 мая</w:t>
      </w:r>
      <w:r w:rsidR="0082598A" w:rsidRPr="009E101A">
        <w:rPr>
          <w:rFonts w:ascii="Times New Roman" w:hAnsi="Times New Roman"/>
          <w:sz w:val="28"/>
          <w:szCs w:val="28"/>
        </w:rPr>
        <w:t xml:space="preserve"> 20</w:t>
      </w:r>
      <w:r w:rsidR="00003A57" w:rsidRPr="009E101A">
        <w:rPr>
          <w:rFonts w:ascii="Times New Roman" w:hAnsi="Times New Roman"/>
          <w:sz w:val="28"/>
          <w:szCs w:val="28"/>
        </w:rPr>
        <w:t>2</w:t>
      </w:r>
      <w:r w:rsidR="00FA37D9" w:rsidRPr="009E101A">
        <w:rPr>
          <w:rFonts w:ascii="Times New Roman" w:hAnsi="Times New Roman"/>
          <w:sz w:val="28"/>
          <w:szCs w:val="28"/>
        </w:rPr>
        <w:t>4</w:t>
      </w:r>
      <w:r w:rsidR="0082598A" w:rsidRPr="009E101A">
        <w:rPr>
          <w:rFonts w:ascii="Times New Roman" w:hAnsi="Times New Roman"/>
          <w:sz w:val="28"/>
          <w:szCs w:val="28"/>
        </w:rPr>
        <w:t xml:space="preserve"> г.</w:t>
      </w:r>
      <w:r w:rsidR="00003A57" w:rsidRPr="009E101A">
        <w:rPr>
          <w:rFonts w:ascii="Times New Roman" w:hAnsi="Times New Roman"/>
          <w:sz w:val="28"/>
          <w:szCs w:val="28"/>
        </w:rPr>
        <w:t xml:space="preserve">                  </w:t>
      </w:r>
      <w:r w:rsidR="0082598A" w:rsidRPr="009E101A">
        <w:rPr>
          <w:rFonts w:ascii="Times New Roman" w:hAnsi="Times New Roman"/>
          <w:sz w:val="28"/>
          <w:szCs w:val="28"/>
        </w:rPr>
        <w:t xml:space="preserve"> № </w:t>
      </w:r>
      <w:r w:rsidR="00FA37D9" w:rsidRPr="009E101A">
        <w:rPr>
          <w:rFonts w:ascii="Times New Roman" w:hAnsi="Times New Roman"/>
          <w:sz w:val="28"/>
          <w:szCs w:val="28"/>
        </w:rPr>
        <w:t>75</w:t>
      </w:r>
      <w:r w:rsidR="0082598A" w:rsidRPr="009E101A">
        <w:rPr>
          <w:rFonts w:ascii="Times New Roman" w:hAnsi="Times New Roman"/>
          <w:sz w:val="28"/>
          <w:szCs w:val="28"/>
        </w:rPr>
        <w:t xml:space="preserve"> «Об утверждении административного регламента</w:t>
      </w:r>
      <w:r w:rsidR="00FA37D9" w:rsidRPr="009E101A">
        <w:rPr>
          <w:rFonts w:ascii="Times New Roman" w:hAnsi="Times New Roman"/>
          <w:sz w:val="28"/>
          <w:szCs w:val="28"/>
        </w:rPr>
        <w:t xml:space="preserve"> по</w:t>
      </w:r>
      <w:r w:rsidR="0082598A" w:rsidRPr="009E101A">
        <w:rPr>
          <w:rFonts w:ascii="Times New Roman" w:hAnsi="Times New Roman"/>
          <w:sz w:val="28"/>
          <w:szCs w:val="28"/>
        </w:rPr>
        <w:t xml:space="preserve"> </w:t>
      </w:r>
      <w:r w:rsidR="00DC28E4" w:rsidRPr="009E101A">
        <w:rPr>
          <w:rFonts w:ascii="Times New Roman" w:hAnsi="Times New Roman"/>
          <w:sz w:val="28"/>
          <w:szCs w:val="28"/>
        </w:rPr>
        <w:t>предоставлени</w:t>
      </w:r>
      <w:r w:rsidR="00FA37D9" w:rsidRPr="009E101A">
        <w:rPr>
          <w:rFonts w:ascii="Times New Roman" w:hAnsi="Times New Roman"/>
          <w:sz w:val="28"/>
          <w:szCs w:val="28"/>
        </w:rPr>
        <w:t>ю</w:t>
      </w:r>
      <w:r w:rsidR="0082598A" w:rsidRPr="009E101A">
        <w:rPr>
          <w:rFonts w:ascii="Times New Roman" w:hAnsi="Times New Roman"/>
          <w:sz w:val="28"/>
          <w:szCs w:val="28"/>
        </w:rPr>
        <w:t xml:space="preserve">   муниципальной услуги «</w:t>
      </w:r>
      <w:r w:rsidR="00FA37D9" w:rsidRPr="009E101A">
        <w:rPr>
          <w:rFonts w:ascii="Times New Roman" w:hAnsi="Times New Roman"/>
          <w:sz w:val="28"/>
          <w:szCs w:val="28"/>
        </w:rPr>
        <w:t xml:space="preserve">Предоставление разрешения </w:t>
      </w:r>
      <w:r w:rsidR="00DC28E4" w:rsidRPr="009E101A">
        <w:rPr>
          <w:rFonts w:ascii="Times New Roman" w:hAnsi="Times New Roman"/>
          <w:sz w:val="28"/>
          <w:szCs w:val="28"/>
        </w:rPr>
        <w:t>(ордера)</w:t>
      </w:r>
      <w:r w:rsidR="0082598A" w:rsidRPr="009E101A">
        <w:rPr>
          <w:rFonts w:ascii="Times New Roman" w:hAnsi="Times New Roman"/>
          <w:sz w:val="28"/>
          <w:szCs w:val="28"/>
        </w:rPr>
        <w:t xml:space="preserve"> на </w:t>
      </w:r>
      <w:r w:rsidR="00FA37D9" w:rsidRPr="009E101A">
        <w:rPr>
          <w:rFonts w:ascii="Times New Roman" w:hAnsi="Times New Roman"/>
          <w:sz w:val="28"/>
          <w:szCs w:val="28"/>
        </w:rPr>
        <w:t>производство</w:t>
      </w:r>
      <w:r w:rsidR="00DC28E4" w:rsidRPr="009E101A">
        <w:rPr>
          <w:rFonts w:ascii="Times New Roman" w:hAnsi="Times New Roman"/>
          <w:sz w:val="28"/>
          <w:szCs w:val="28"/>
        </w:rPr>
        <w:t xml:space="preserve"> </w:t>
      </w:r>
      <w:r w:rsidR="0082598A" w:rsidRPr="009E101A">
        <w:rPr>
          <w:rFonts w:ascii="Times New Roman" w:hAnsi="Times New Roman"/>
          <w:sz w:val="28"/>
          <w:szCs w:val="28"/>
        </w:rPr>
        <w:t xml:space="preserve">земляных работ». </w:t>
      </w:r>
    </w:p>
    <w:p w:rsidR="00003A57" w:rsidRPr="009E101A" w:rsidRDefault="00D713E2" w:rsidP="00003A57">
      <w:pPr>
        <w:shd w:val="clear" w:color="auto" w:fill="FFFFFF"/>
        <w:tabs>
          <w:tab w:val="num" w:pos="0"/>
        </w:tabs>
        <w:spacing w:after="0" w:line="240" w:lineRule="auto"/>
        <w:ind w:left="360"/>
        <w:jc w:val="both"/>
        <w:rPr>
          <w:rFonts w:ascii="Times New Roman" w:hAnsi="Times New Roman"/>
          <w:sz w:val="28"/>
          <w:szCs w:val="28"/>
        </w:rPr>
      </w:pPr>
      <w:r w:rsidRPr="009E101A">
        <w:rPr>
          <w:rFonts w:ascii="Times New Roman" w:hAnsi="Times New Roman"/>
          <w:sz w:val="28"/>
          <w:szCs w:val="28"/>
        </w:rPr>
        <w:t xml:space="preserve">     </w:t>
      </w:r>
      <w:r w:rsidR="00003A57" w:rsidRPr="009E101A">
        <w:rPr>
          <w:rFonts w:ascii="Times New Roman" w:hAnsi="Times New Roman"/>
          <w:sz w:val="28"/>
          <w:szCs w:val="28"/>
        </w:rPr>
        <w:t xml:space="preserve">3. 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8" w:history="1">
        <w:r w:rsidR="00003A57" w:rsidRPr="009E101A">
          <w:rPr>
            <w:rStyle w:val="af"/>
            <w:rFonts w:ascii="Times New Roman" w:eastAsiaTheme="majorEastAsia" w:hAnsi="Times New Roman"/>
            <w:sz w:val="28"/>
            <w:szCs w:val="28"/>
          </w:rPr>
          <w:t>http://суховское.рф/</w:t>
        </w:r>
      </w:hyperlink>
      <w:r w:rsidR="00003A57" w:rsidRPr="009E101A">
        <w:rPr>
          <w:rFonts w:ascii="Times New Roman" w:hAnsi="Times New Roman"/>
          <w:sz w:val="28"/>
          <w:szCs w:val="28"/>
        </w:rPr>
        <w:t xml:space="preserve"> .</w:t>
      </w:r>
    </w:p>
    <w:p w:rsidR="00003A57" w:rsidRPr="009E101A" w:rsidRDefault="000816FB" w:rsidP="00003A57">
      <w:pPr>
        <w:pStyle w:val="af2"/>
        <w:numPr>
          <w:ilvl w:val="0"/>
          <w:numId w:val="19"/>
        </w:numPr>
        <w:shd w:val="clear" w:color="auto" w:fill="FFFFFF"/>
        <w:spacing w:after="0" w:line="240" w:lineRule="auto"/>
        <w:jc w:val="both"/>
        <w:rPr>
          <w:rFonts w:ascii="Times New Roman" w:hAnsi="Times New Roman"/>
          <w:sz w:val="28"/>
          <w:szCs w:val="28"/>
        </w:rPr>
      </w:pPr>
      <w:r w:rsidRPr="009E101A">
        <w:rPr>
          <w:rFonts w:ascii="Times New Roman" w:hAnsi="Times New Roman"/>
          <w:sz w:val="28"/>
          <w:szCs w:val="28"/>
        </w:rPr>
        <w:t xml:space="preserve"> </w:t>
      </w:r>
      <w:r w:rsidR="00003A57" w:rsidRPr="009E101A">
        <w:rPr>
          <w:rFonts w:ascii="Times New Roman" w:hAnsi="Times New Roman"/>
          <w:sz w:val="28"/>
          <w:szCs w:val="28"/>
        </w:rPr>
        <w:t>Контроль за исполнением настоящего Постановления оставляю за собой.  </w:t>
      </w:r>
    </w:p>
    <w:p w:rsidR="009726BA" w:rsidRPr="009E101A" w:rsidRDefault="009726BA" w:rsidP="009726BA">
      <w:pPr>
        <w:shd w:val="clear" w:color="auto" w:fill="FFFFFF"/>
        <w:spacing w:after="0" w:line="240" w:lineRule="auto"/>
        <w:ind w:left="360"/>
        <w:jc w:val="both"/>
        <w:rPr>
          <w:rFonts w:ascii="Times New Roman" w:hAnsi="Times New Roman"/>
          <w:sz w:val="28"/>
          <w:szCs w:val="28"/>
        </w:rPr>
      </w:pPr>
    </w:p>
    <w:p w:rsidR="000547AD" w:rsidRPr="00243DD2" w:rsidRDefault="009E101A" w:rsidP="000816FB">
      <w:pPr>
        <w:shd w:val="clear" w:color="auto" w:fill="FFFFFF"/>
        <w:tabs>
          <w:tab w:val="right" w:pos="9184"/>
        </w:tabs>
        <w:spacing w:after="0" w:line="240" w:lineRule="auto"/>
        <w:rPr>
          <w:rFonts w:ascii="Times New Roman" w:hAnsi="Times New Roman"/>
          <w:color w:val="000000"/>
          <w:sz w:val="28"/>
          <w:szCs w:val="28"/>
        </w:rPr>
      </w:pPr>
      <w:r>
        <w:rPr>
          <w:rFonts w:ascii="Times New Roman" w:hAnsi="Times New Roman"/>
          <w:color w:val="000000"/>
          <w:sz w:val="28"/>
          <w:szCs w:val="28"/>
        </w:rPr>
        <w:t>И.о. главы администрации</w:t>
      </w:r>
      <w:r w:rsidR="000816FB">
        <w:rPr>
          <w:rFonts w:ascii="Times New Roman" w:hAnsi="Times New Roman"/>
          <w:color w:val="000000"/>
          <w:sz w:val="28"/>
          <w:szCs w:val="28"/>
        </w:rPr>
        <w:t xml:space="preserve">                                                      </w:t>
      </w:r>
      <w:r>
        <w:rPr>
          <w:rFonts w:ascii="Times New Roman" w:hAnsi="Times New Roman"/>
          <w:color w:val="000000"/>
          <w:sz w:val="28"/>
          <w:szCs w:val="28"/>
        </w:rPr>
        <w:t>Т.М. Юдина</w:t>
      </w:r>
      <w:r w:rsidR="000816FB">
        <w:rPr>
          <w:rFonts w:ascii="Times New Roman" w:hAnsi="Times New Roman"/>
          <w:color w:val="000000"/>
          <w:sz w:val="28"/>
          <w:szCs w:val="28"/>
        </w:rPr>
        <w:tab/>
      </w:r>
      <w:r w:rsidR="00495829" w:rsidRPr="00243DD2">
        <w:rPr>
          <w:rFonts w:ascii="Times New Roman" w:hAnsi="Times New Roman"/>
          <w:color w:val="000000"/>
          <w:sz w:val="28"/>
          <w:szCs w:val="28"/>
        </w:rPr>
        <w:t xml:space="preserve">                                                       </w:t>
      </w:r>
    </w:p>
    <w:p w:rsidR="00003A57" w:rsidRPr="00495829" w:rsidRDefault="00003A57" w:rsidP="00003A57">
      <w:pPr>
        <w:shd w:val="clear" w:color="auto" w:fill="FFFFFF"/>
        <w:spacing w:after="0" w:line="240" w:lineRule="auto"/>
        <w:jc w:val="right"/>
        <w:rPr>
          <w:rFonts w:ascii="Times New Roman" w:hAnsi="Times New Roman"/>
          <w:color w:val="000000"/>
          <w:sz w:val="28"/>
          <w:szCs w:val="28"/>
        </w:rPr>
      </w:pPr>
    </w:p>
    <w:p w:rsidR="000547AD" w:rsidRPr="000547AD" w:rsidRDefault="000547AD" w:rsidP="000547AD">
      <w:pPr>
        <w:autoSpaceDE w:val="0"/>
        <w:autoSpaceDN w:val="0"/>
        <w:adjustRightInd w:val="0"/>
        <w:rPr>
          <w:rFonts w:ascii="Times New Roman" w:hAnsi="Times New Roman"/>
          <w:color w:val="000000"/>
          <w:sz w:val="20"/>
          <w:szCs w:val="20"/>
        </w:rPr>
      </w:pPr>
      <w:r w:rsidRPr="00A12422">
        <w:rPr>
          <w:rFonts w:ascii="Times New Roman" w:hAnsi="Times New Roman"/>
          <w:color w:val="000000"/>
          <w:sz w:val="20"/>
          <w:szCs w:val="20"/>
        </w:rPr>
        <w:t>Разослано: дело, прокуратура КМР</w:t>
      </w:r>
    </w:p>
    <w:p w:rsidR="00EB48D6" w:rsidRPr="005E0B3A" w:rsidRDefault="00EB48D6" w:rsidP="00EB48D6">
      <w:pPr>
        <w:pStyle w:val="ConsPlusNormal"/>
        <w:jc w:val="right"/>
        <w:outlineLvl w:val="0"/>
        <w:rPr>
          <w:rFonts w:ascii="Times New Roman" w:hAnsi="Times New Roman" w:cs="Times New Roman"/>
          <w:sz w:val="24"/>
          <w:szCs w:val="24"/>
        </w:rPr>
      </w:pPr>
    </w:p>
    <w:p w:rsidR="00EB48D6" w:rsidRPr="005E0B3A" w:rsidRDefault="00EB48D6" w:rsidP="00EB48D6">
      <w:pPr>
        <w:pStyle w:val="ConsPlusNormal"/>
        <w:jc w:val="right"/>
        <w:outlineLvl w:val="0"/>
        <w:rPr>
          <w:rFonts w:ascii="Times New Roman" w:hAnsi="Times New Roman" w:cs="Times New Roman"/>
          <w:sz w:val="24"/>
          <w:szCs w:val="24"/>
        </w:rPr>
      </w:pPr>
    </w:p>
    <w:p w:rsidR="009726BA" w:rsidRDefault="00003A57" w:rsidP="00EB48D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9726BA" w:rsidRDefault="009726BA" w:rsidP="00EB48D6">
      <w:pPr>
        <w:pStyle w:val="ConsPlusNormal"/>
        <w:jc w:val="right"/>
        <w:outlineLvl w:val="0"/>
        <w:rPr>
          <w:rFonts w:ascii="Times New Roman" w:hAnsi="Times New Roman" w:cs="Times New Roman"/>
          <w:sz w:val="24"/>
          <w:szCs w:val="24"/>
        </w:rPr>
      </w:pPr>
    </w:p>
    <w:p w:rsidR="00EB48D6" w:rsidRPr="00FA37D9" w:rsidRDefault="00EB48D6" w:rsidP="00EB48D6">
      <w:pPr>
        <w:pStyle w:val="ConsPlusNormal"/>
        <w:jc w:val="right"/>
        <w:outlineLvl w:val="0"/>
        <w:rPr>
          <w:rFonts w:ascii="Times New Roman" w:hAnsi="Times New Roman" w:cs="Times New Roman"/>
          <w:sz w:val="24"/>
          <w:szCs w:val="24"/>
        </w:rPr>
      </w:pPr>
      <w:r w:rsidRPr="00FA37D9">
        <w:rPr>
          <w:rFonts w:ascii="Times New Roman" w:hAnsi="Times New Roman" w:cs="Times New Roman"/>
          <w:sz w:val="24"/>
          <w:szCs w:val="24"/>
        </w:rPr>
        <w:lastRenderedPageBreak/>
        <w:t>Приложение</w:t>
      </w:r>
    </w:p>
    <w:p w:rsidR="00EB48D6" w:rsidRPr="00FA37D9" w:rsidRDefault="00EB48D6" w:rsidP="00EB48D6">
      <w:pPr>
        <w:pStyle w:val="ConsPlusNormal"/>
        <w:jc w:val="right"/>
        <w:rPr>
          <w:rFonts w:ascii="Times New Roman" w:hAnsi="Times New Roman" w:cs="Times New Roman"/>
          <w:sz w:val="24"/>
          <w:szCs w:val="24"/>
        </w:rPr>
      </w:pPr>
      <w:r w:rsidRPr="00FA37D9">
        <w:rPr>
          <w:rFonts w:ascii="Times New Roman" w:hAnsi="Times New Roman" w:cs="Times New Roman"/>
          <w:sz w:val="24"/>
          <w:szCs w:val="24"/>
        </w:rPr>
        <w:t>к постановлению администрации</w:t>
      </w:r>
    </w:p>
    <w:p w:rsidR="00EB48D6" w:rsidRPr="00FA37D9" w:rsidRDefault="000547AD" w:rsidP="00EB48D6">
      <w:pPr>
        <w:pStyle w:val="ConsPlusNormal"/>
        <w:jc w:val="right"/>
        <w:rPr>
          <w:rFonts w:ascii="Times New Roman" w:hAnsi="Times New Roman" w:cs="Times New Roman"/>
          <w:sz w:val="24"/>
          <w:szCs w:val="24"/>
        </w:rPr>
      </w:pPr>
      <w:r w:rsidRPr="00FA37D9">
        <w:rPr>
          <w:rFonts w:ascii="Times New Roman" w:hAnsi="Times New Roman" w:cs="Times New Roman"/>
          <w:sz w:val="24"/>
          <w:szCs w:val="24"/>
        </w:rPr>
        <w:t xml:space="preserve">МО </w:t>
      </w:r>
      <w:r w:rsidR="0082598A" w:rsidRPr="00FA37D9">
        <w:rPr>
          <w:rFonts w:ascii="Times New Roman" w:hAnsi="Times New Roman" w:cs="Times New Roman"/>
          <w:sz w:val="24"/>
          <w:szCs w:val="24"/>
        </w:rPr>
        <w:t>Суховское</w:t>
      </w:r>
      <w:r w:rsidRPr="00FA37D9">
        <w:rPr>
          <w:rFonts w:ascii="Times New Roman" w:hAnsi="Times New Roman" w:cs="Times New Roman"/>
          <w:sz w:val="24"/>
          <w:szCs w:val="24"/>
        </w:rPr>
        <w:t xml:space="preserve"> сельское поселение</w:t>
      </w:r>
    </w:p>
    <w:p w:rsidR="00EB48D6" w:rsidRPr="00FA37D9" w:rsidRDefault="00EB48D6" w:rsidP="00EB48D6">
      <w:pPr>
        <w:pStyle w:val="ConsPlusNormal"/>
        <w:jc w:val="right"/>
        <w:rPr>
          <w:rFonts w:ascii="Times New Roman" w:hAnsi="Times New Roman" w:cs="Times New Roman"/>
          <w:sz w:val="24"/>
          <w:szCs w:val="24"/>
        </w:rPr>
      </w:pPr>
      <w:r w:rsidRPr="00FA37D9">
        <w:rPr>
          <w:rFonts w:ascii="Times New Roman" w:hAnsi="Times New Roman" w:cs="Times New Roman"/>
          <w:sz w:val="24"/>
          <w:szCs w:val="24"/>
        </w:rPr>
        <w:t xml:space="preserve">от </w:t>
      </w:r>
      <w:r w:rsidR="00FA37D9">
        <w:rPr>
          <w:rFonts w:ascii="Times New Roman" w:hAnsi="Times New Roman" w:cs="Times New Roman"/>
          <w:sz w:val="24"/>
          <w:szCs w:val="24"/>
        </w:rPr>
        <w:t xml:space="preserve">___________ </w:t>
      </w:r>
      <w:r w:rsidR="009726BA" w:rsidRPr="00FA37D9">
        <w:rPr>
          <w:rFonts w:ascii="Times New Roman" w:hAnsi="Times New Roman" w:cs="Times New Roman"/>
          <w:sz w:val="24"/>
          <w:szCs w:val="24"/>
        </w:rPr>
        <w:t>г.</w:t>
      </w:r>
      <w:r w:rsidRPr="00FA37D9">
        <w:rPr>
          <w:rFonts w:ascii="Times New Roman" w:hAnsi="Times New Roman" w:cs="Times New Roman"/>
          <w:sz w:val="24"/>
          <w:szCs w:val="24"/>
        </w:rPr>
        <w:t xml:space="preserve"> № </w:t>
      </w:r>
      <w:r w:rsidR="00FA37D9">
        <w:rPr>
          <w:rFonts w:ascii="Times New Roman" w:hAnsi="Times New Roman" w:cs="Times New Roman"/>
          <w:sz w:val="24"/>
          <w:szCs w:val="24"/>
        </w:rPr>
        <w:t>_____</w:t>
      </w:r>
    </w:p>
    <w:p w:rsidR="00EB48D6" w:rsidRPr="0082598A" w:rsidRDefault="00EB48D6" w:rsidP="00EB48D6">
      <w:pPr>
        <w:pStyle w:val="ConsPlusNormal"/>
        <w:jc w:val="both"/>
        <w:rPr>
          <w:rFonts w:ascii="Times New Roman" w:hAnsi="Times New Roman" w:cs="Times New Roman"/>
          <w:sz w:val="24"/>
          <w:szCs w:val="24"/>
        </w:rPr>
      </w:pPr>
    </w:p>
    <w:p w:rsidR="00EB48D6" w:rsidRPr="005E0B3A" w:rsidRDefault="00EB48D6" w:rsidP="00EB48D6">
      <w:pPr>
        <w:pStyle w:val="ConsPlusNormal"/>
        <w:jc w:val="both"/>
        <w:rPr>
          <w:rFonts w:ascii="Times New Roman" w:hAnsi="Times New Roman" w:cs="Times New Roman"/>
          <w:sz w:val="24"/>
          <w:szCs w:val="24"/>
        </w:rPr>
      </w:pPr>
    </w:p>
    <w:p w:rsidR="0047774E" w:rsidRPr="00FA37D9" w:rsidRDefault="0047774E" w:rsidP="0047774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8"/>
          <w:szCs w:val="28"/>
        </w:rPr>
        <w:tab/>
      </w:r>
      <w:r w:rsidRPr="00FA37D9">
        <w:rPr>
          <w:rFonts w:ascii="Times New Roman" w:hAnsi="Times New Roman"/>
          <w:b/>
          <w:bCs/>
          <w:sz w:val="24"/>
          <w:szCs w:val="24"/>
        </w:rPr>
        <w:t xml:space="preserve">Административный регламент </w:t>
      </w:r>
    </w:p>
    <w:p w:rsidR="0047774E" w:rsidRPr="00FA37D9" w:rsidRDefault="004C10D0" w:rsidP="0047774E">
      <w:pPr>
        <w:autoSpaceDE w:val="0"/>
        <w:autoSpaceDN w:val="0"/>
        <w:adjustRightInd w:val="0"/>
        <w:spacing w:after="0" w:line="240" w:lineRule="auto"/>
        <w:jc w:val="center"/>
        <w:rPr>
          <w:rFonts w:ascii="Times New Roman" w:hAnsi="Times New Roman"/>
          <w:b/>
          <w:bCs/>
          <w:color w:val="000000"/>
          <w:sz w:val="24"/>
          <w:szCs w:val="24"/>
        </w:rPr>
      </w:pPr>
      <w:r w:rsidRPr="00FA37D9">
        <w:rPr>
          <w:rFonts w:ascii="Times New Roman" w:hAnsi="Times New Roman"/>
          <w:b/>
          <w:bCs/>
          <w:sz w:val="24"/>
          <w:szCs w:val="24"/>
        </w:rPr>
        <w:t xml:space="preserve">по </w:t>
      </w:r>
      <w:r w:rsidR="0047774E" w:rsidRPr="00FA37D9">
        <w:rPr>
          <w:rFonts w:ascii="Times New Roman" w:hAnsi="Times New Roman"/>
          <w:b/>
          <w:bCs/>
          <w:sz w:val="24"/>
          <w:szCs w:val="24"/>
        </w:rPr>
        <w:t>предоставлени</w:t>
      </w:r>
      <w:r w:rsidRPr="00FA37D9">
        <w:rPr>
          <w:rFonts w:ascii="Times New Roman" w:hAnsi="Times New Roman"/>
          <w:b/>
          <w:bCs/>
          <w:sz w:val="24"/>
          <w:szCs w:val="24"/>
        </w:rPr>
        <w:t>ю</w:t>
      </w:r>
      <w:r w:rsidR="0047774E" w:rsidRPr="00FA37D9">
        <w:rPr>
          <w:rFonts w:ascii="Times New Roman" w:hAnsi="Times New Roman"/>
          <w:b/>
          <w:bCs/>
          <w:sz w:val="24"/>
          <w:szCs w:val="24"/>
        </w:rPr>
        <w:t xml:space="preserve"> муниципальной услуги </w:t>
      </w:r>
    </w:p>
    <w:p w:rsidR="00DC28E4" w:rsidRPr="00FA37D9" w:rsidRDefault="0047774E" w:rsidP="0047774E">
      <w:pPr>
        <w:widowControl w:val="0"/>
        <w:autoSpaceDE w:val="0"/>
        <w:spacing w:after="0" w:line="240" w:lineRule="auto"/>
        <w:ind w:firstLine="709"/>
        <w:contextualSpacing/>
        <w:jc w:val="center"/>
        <w:rPr>
          <w:rFonts w:ascii="Times New Roman" w:hAnsi="Times New Roman"/>
          <w:b/>
          <w:bCs/>
          <w:color w:val="000000"/>
          <w:sz w:val="24"/>
          <w:szCs w:val="24"/>
        </w:rPr>
      </w:pPr>
      <w:r w:rsidRPr="00FA37D9">
        <w:rPr>
          <w:rFonts w:ascii="Times New Roman" w:hAnsi="Times New Roman"/>
          <w:b/>
          <w:bCs/>
          <w:color w:val="000000"/>
          <w:sz w:val="24"/>
          <w:szCs w:val="24"/>
        </w:rPr>
        <w:t xml:space="preserve">«Предоставление разрешения (ордера) на </w:t>
      </w:r>
    </w:p>
    <w:p w:rsidR="0047774E" w:rsidRPr="00FA37D9" w:rsidRDefault="0047774E" w:rsidP="0047774E">
      <w:pPr>
        <w:widowControl w:val="0"/>
        <w:autoSpaceDE w:val="0"/>
        <w:spacing w:after="0" w:line="240" w:lineRule="auto"/>
        <w:ind w:firstLine="709"/>
        <w:contextualSpacing/>
        <w:jc w:val="center"/>
        <w:rPr>
          <w:rFonts w:ascii="Times New Roman" w:hAnsi="Times New Roman"/>
          <w:b/>
          <w:bCs/>
          <w:sz w:val="24"/>
          <w:szCs w:val="24"/>
        </w:rPr>
      </w:pPr>
      <w:r w:rsidRPr="00FA37D9">
        <w:rPr>
          <w:rFonts w:ascii="Times New Roman" w:hAnsi="Times New Roman"/>
          <w:b/>
          <w:bCs/>
          <w:color w:val="000000"/>
          <w:sz w:val="24"/>
          <w:szCs w:val="24"/>
        </w:rPr>
        <w:t xml:space="preserve"> </w:t>
      </w:r>
      <w:r w:rsidRPr="00FA37D9">
        <w:rPr>
          <w:rFonts w:ascii="Times New Roman" w:hAnsi="Times New Roman"/>
          <w:b/>
          <w:sz w:val="24"/>
          <w:szCs w:val="24"/>
        </w:rPr>
        <w:t xml:space="preserve">производство </w:t>
      </w:r>
      <w:r w:rsidRPr="00FA37D9">
        <w:rPr>
          <w:rFonts w:ascii="Times New Roman" w:hAnsi="Times New Roman"/>
          <w:b/>
          <w:bCs/>
          <w:color w:val="000000"/>
          <w:sz w:val="24"/>
          <w:szCs w:val="24"/>
        </w:rPr>
        <w:t>земляных работ»</w:t>
      </w:r>
    </w:p>
    <w:p w:rsidR="0047774E" w:rsidRPr="00FA37D9" w:rsidRDefault="0047774E" w:rsidP="0047774E">
      <w:pPr>
        <w:widowControl w:val="0"/>
        <w:autoSpaceDE w:val="0"/>
        <w:spacing w:after="0" w:line="240" w:lineRule="auto"/>
        <w:ind w:hanging="142"/>
        <w:contextualSpacing/>
        <w:jc w:val="center"/>
        <w:rPr>
          <w:rFonts w:ascii="Times New Roman" w:hAnsi="Times New Roman"/>
          <w:b/>
          <w:bCs/>
          <w:sz w:val="24"/>
          <w:szCs w:val="24"/>
        </w:rPr>
      </w:pPr>
    </w:p>
    <w:p w:rsidR="0047774E" w:rsidRPr="00FA37D9" w:rsidRDefault="0047774E" w:rsidP="0047774E">
      <w:pPr>
        <w:widowControl w:val="0"/>
        <w:numPr>
          <w:ilvl w:val="0"/>
          <w:numId w:val="20"/>
        </w:numPr>
        <w:autoSpaceDE w:val="0"/>
        <w:spacing w:after="0" w:line="240" w:lineRule="auto"/>
        <w:contextualSpacing/>
        <w:jc w:val="center"/>
        <w:rPr>
          <w:rFonts w:ascii="Times New Roman" w:hAnsi="Times New Roman"/>
          <w:b/>
          <w:bCs/>
          <w:sz w:val="24"/>
          <w:szCs w:val="24"/>
        </w:rPr>
      </w:pPr>
      <w:r w:rsidRPr="00FA37D9">
        <w:rPr>
          <w:rFonts w:ascii="Times New Roman" w:hAnsi="Times New Roman"/>
          <w:b/>
          <w:bCs/>
          <w:sz w:val="24"/>
          <w:szCs w:val="24"/>
        </w:rPr>
        <w:t>Общие положения</w:t>
      </w:r>
    </w:p>
    <w:p w:rsidR="0047774E" w:rsidRDefault="0047774E" w:rsidP="0047774E">
      <w:pPr>
        <w:widowControl w:val="0"/>
        <w:autoSpaceDE w:val="0"/>
        <w:spacing w:after="0" w:line="240" w:lineRule="auto"/>
        <w:ind w:left="-142"/>
        <w:contextualSpacing/>
        <w:jc w:val="center"/>
        <w:rPr>
          <w:rFonts w:ascii="Times New Roman" w:hAnsi="Times New Roman"/>
          <w:b/>
          <w:bCs/>
          <w:sz w:val="28"/>
          <w:szCs w:val="28"/>
        </w:rPr>
      </w:pPr>
    </w:p>
    <w:p w:rsidR="0047774E" w:rsidRDefault="0047774E" w:rsidP="0047774E">
      <w:pPr>
        <w:widowControl w:val="0"/>
        <w:autoSpaceDE w:val="0"/>
        <w:spacing w:after="0" w:line="240" w:lineRule="auto"/>
        <w:jc w:val="both"/>
        <w:rPr>
          <w:rFonts w:ascii="Times New Roman" w:hAnsi="Times New Roman"/>
          <w:spacing w:val="-4"/>
          <w:sz w:val="28"/>
          <w:szCs w:val="28"/>
        </w:rPr>
      </w:pPr>
      <w:r>
        <w:rPr>
          <w:rFonts w:ascii="Times New Roman" w:hAnsi="Times New Roman"/>
          <w:color w:val="0070C0"/>
          <w:sz w:val="28"/>
          <w:szCs w:val="28"/>
        </w:rPr>
        <w:t xml:space="preserve">          </w:t>
      </w:r>
      <w:r>
        <w:rPr>
          <w:rFonts w:ascii="Times New Roman" w:hAnsi="Times New Roman"/>
          <w:sz w:val="28"/>
          <w:szCs w:val="28"/>
        </w:rPr>
        <w:t xml:space="preserve">1.1. Наименование муниципальной услуги </w:t>
      </w:r>
      <w:r>
        <w:rPr>
          <w:rFonts w:ascii="Times New Roman" w:hAnsi="Times New Roman"/>
          <w:spacing w:val="-4"/>
          <w:sz w:val="28"/>
          <w:szCs w:val="28"/>
        </w:rPr>
        <w:t xml:space="preserve">«Предоставление разрешения (ордера)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 xml:space="preserve">земляных работ». </w:t>
      </w:r>
    </w:p>
    <w:p w:rsidR="0047774E" w:rsidRDefault="0047774E" w:rsidP="0047774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по </w:t>
      </w:r>
      <w:r>
        <w:rPr>
          <w:rFonts w:ascii="Times New Roman" w:hAnsi="Times New Roman"/>
          <w:color w:val="000000"/>
          <w:sz w:val="28"/>
          <w:szCs w:val="28"/>
        </w:rPr>
        <w:t xml:space="preserve">предоставлению разрешений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color w:val="000000"/>
          <w:sz w:val="28"/>
          <w:szCs w:val="28"/>
        </w:rPr>
        <w:t xml:space="preserve">земляных работ </w:t>
      </w:r>
      <w:r>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7774E" w:rsidRDefault="0047774E" w:rsidP="0047774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и продлении сроков осуществления земляных работ.</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1.2. Заявителями, имеющими право на получение муниципальной услуги, (далее - заявители), являются: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юридические лица </w:t>
      </w:r>
      <w:r w:rsidR="00C674A2">
        <w:rPr>
          <w:rFonts w:ascii="Times New Roman" w:hAnsi="Times New Roman"/>
          <w:sz w:val="28"/>
          <w:szCs w:val="28"/>
        </w:rPr>
        <w:t>(</w:t>
      </w:r>
      <w:r w:rsidRPr="00DC28E4">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 xml:space="preserve">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highlight w:val="cyan"/>
        </w:rPr>
      </w:pPr>
      <w:r>
        <w:rPr>
          <w:rFonts w:ascii="Times New Roman" w:hAnsi="Times New Roman"/>
          <w:sz w:val="28"/>
          <w:szCs w:val="28"/>
        </w:rPr>
        <w:lastRenderedPageBreak/>
        <w:t>- физические лица, в том числе зарегистрированные в качестве индивидуальных предпринимателей;</w:t>
      </w:r>
      <w:r>
        <w:rPr>
          <w:rFonts w:ascii="Times New Roman" w:hAnsi="Times New Roman"/>
          <w:sz w:val="28"/>
          <w:szCs w:val="28"/>
          <w:highlight w:val="cyan"/>
        </w:rPr>
        <w:t xml:space="preserve">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Представлять интересы заявителя имеют право:</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имени физических лиц, в том числе зарегистрированных в качестве индивидуальных предпринимателей:</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имени юридических лиц:</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Муниципальную услугу предоставляет администрация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 xml:space="preserve">(далее - Администрация).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муниципальной услуги осуществляется </w:t>
      </w:r>
      <w:r>
        <w:rPr>
          <w:rFonts w:ascii="Times New Roman" w:hAnsi="Times New Roman"/>
          <w:color w:val="000000"/>
          <w:sz w:val="28"/>
          <w:szCs w:val="28"/>
        </w:rPr>
        <w:t>в предоставлении</w:t>
      </w:r>
      <w:r>
        <w:rPr>
          <w:rFonts w:ascii="Times New Roman" w:hAnsi="Times New Roman"/>
          <w:sz w:val="28"/>
          <w:szCs w:val="28"/>
        </w:rPr>
        <w:t xml:space="preserve">, продлении, закрытии (исполнении) разрешения (ордера) </w:t>
      </w:r>
      <w:r>
        <w:rPr>
          <w:rFonts w:ascii="Times New Roman" w:hAnsi="Times New Roman"/>
          <w:sz w:val="28"/>
          <w:szCs w:val="28"/>
          <w:shd w:val="clear" w:color="auto" w:fill="FBFCFD"/>
        </w:rPr>
        <w:t xml:space="preserve">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Pr>
          <w:rFonts w:ascii="Times New Roman" w:hAnsi="Times New Roman"/>
          <w:sz w:val="28"/>
          <w:szCs w:val="28"/>
        </w:rPr>
        <w:t>(исполнение)</w:t>
      </w:r>
      <w:r>
        <w:rPr>
          <w:rFonts w:ascii="Times New Roman" w:hAnsi="Times New Roman"/>
          <w:color w:val="FF0000"/>
          <w:sz w:val="28"/>
          <w:szCs w:val="28"/>
        </w:rPr>
        <w:t xml:space="preserve"> </w:t>
      </w:r>
      <w:r>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rFonts w:ascii="Times New Roman" w:hAnsi="Times New Roman"/>
          <w:sz w:val="28"/>
          <w:szCs w:val="28"/>
        </w:rPr>
        <w:t>.</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1.2.3.3.  инженерные  изыскания;</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w:t>
      </w:r>
      <w:r>
        <w:rPr>
          <w:rFonts w:ascii="Times New Roman" w:hAnsi="Times New Roman"/>
          <w:sz w:val="28"/>
          <w:szCs w:val="28"/>
        </w:rPr>
        <w:lastRenderedPageBreak/>
        <w:t>может осуществляться без предоставления земельных участков и установления сервитутов;</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1.2.3.6. аварийно-восстановительный ремонт сетей инженерно-технического обеспечения, сооружений;</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1.2.3.8. проведение работ по сохранению объектов культурного наследия (в том числе, проведение археологических полевых работ);</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1.2.3.10. установка опор информационных и рекламных конструкций;</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в рамках региональной программы газификации.</w:t>
      </w:r>
    </w:p>
    <w:p w:rsidR="0047774E" w:rsidRDefault="0047774E" w:rsidP="0047774E">
      <w:pPr>
        <w:spacing w:after="0" w:line="240" w:lineRule="auto"/>
        <w:ind w:firstLine="709"/>
        <w:jc w:val="both"/>
        <w:rPr>
          <w:rFonts w:ascii="Times New Roman" w:eastAsia="Calibri" w:hAnsi="Times New Roman"/>
          <w:sz w:val="28"/>
          <w:szCs w:val="28"/>
        </w:rPr>
      </w:pPr>
      <w:r>
        <w:rPr>
          <w:rFonts w:ascii="Times New Roman" w:hAnsi="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 сайте Администрации;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Pr>
            <w:rStyle w:val="af"/>
            <w:rFonts w:ascii="Times New Roman" w:hAnsi="Times New Roman"/>
            <w:sz w:val="28"/>
            <w:szCs w:val="28"/>
          </w:rPr>
          <w:t>www.gosuslugi.ru</w:t>
        </w:r>
      </w:hyperlink>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7774E" w:rsidRDefault="0047774E" w:rsidP="0047774E">
      <w:pPr>
        <w:spacing w:after="0" w:line="240" w:lineRule="auto"/>
        <w:ind w:firstLine="709"/>
        <w:jc w:val="both"/>
        <w:rPr>
          <w:rFonts w:ascii="Times New Roman" w:hAnsi="Times New Roman"/>
          <w:sz w:val="28"/>
          <w:szCs w:val="28"/>
        </w:rPr>
      </w:pPr>
    </w:p>
    <w:p w:rsidR="0047774E" w:rsidRDefault="0047774E" w:rsidP="0047774E">
      <w:pPr>
        <w:spacing w:after="0" w:line="240" w:lineRule="auto"/>
        <w:contextualSpacing/>
        <w:jc w:val="center"/>
        <w:rPr>
          <w:rFonts w:ascii="Times New Roman" w:hAnsi="Times New Roman"/>
          <w:sz w:val="28"/>
          <w:szCs w:val="28"/>
        </w:rPr>
      </w:pPr>
      <w:r>
        <w:rPr>
          <w:rFonts w:ascii="Times New Roman" w:hAnsi="Times New Roman"/>
          <w:b/>
          <w:sz w:val="28"/>
          <w:szCs w:val="28"/>
        </w:rPr>
        <w:t>2. Стандарт предоставления муниципальной услуги</w:t>
      </w:r>
    </w:p>
    <w:p w:rsidR="0047774E" w:rsidRDefault="0047774E" w:rsidP="0047774E">
      <w:pPr>
        <w:spacing w:after="0" w:line="240" w:lineRule="auto"/>
        <w:ind w:firstLine="709"/>
        <w:contextualSpacing/>
        <w:jc w:val="both"/>
        <w:rPr>
          <w:rFonts w:ascii="Times New Roman" w:hAnsi="Times New Roman"/>
          <w:sz w:val="28"/>
          <w:szCs w:val="28"/>
        </w:rPr>
      </w:pP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Наименование муниципальной услуги: </w:t>
      </w:r>
      <w:r>
        <w:rPr>
          <w:rFonts w:ascii="Times New Roman" w:hAnsi="Times New Roman"/>
          <w:spacing w:val="-4"/>
          <w:sz w:val="28"/>
          <w:szCs w:val="28"/>
        </w:rPr>
        <w:t xml:space="preserve">«Предоставление разрешения (ордера) на </w:t>
      </w:r>
      <w:r w:rsidRPr="00DC28E4">
        <w:rPr>
          <w:rFonts w:ascii="Times New Roman" w:hAnsi="Times New Roman"/>
          <w:sz w:val="28"/>
          <w:szCs w:val="28"/>
        </w:rPr>
        <w:t>производство</w:t>
      </w:r>
      <w:r>
        <w:rPr>
          <w:rFonts w:ascii="Times New Roman" w:hAnsi="Times New Roman"/>
          <w:b/>
          <w:sz w:val="28"/>
          <w:szCs w:val="28"/>
        </w:rPr>
        <w:t xml:space="preserve"> </w:t>
      </w:r>
      <w:r>
        <w:rPr>
          <w:rFonts w:ascii="Times New Roman" w:hAnsi="Times New Roman"/>
          <w:spacing w:val="-4"/>
          <w:sz w:val="28"/>
          <w:szCs w:val="28"/>
        </w:rPr>
        <w:t>земляных работ».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Администрация. </w:t>
      </w:r>
    </w:p>
    <w:p w:rsidR="0047774E" w:rsidRPr="00DC28E4" w:rsidRDefault="0047774E" w:rsidP="0047774E">
      <w:pPr>
        <w:spacing w:after="0" w:line="240" w:lineRule="auto"/>
        <w:ind w:firstLine="709"/>
        <w:jc w:val="both"/>
        <w:rPr>
          <w:rFonts w:ascii="Times New Roman" w:hAnsi="Times New Roman"/>
          <w:sz w:val="28"/>
          <w:szCs w:val="28"/>
        </w:rPr>
      </w:pPr>
      <w:bookmarkStart w:id="2" w:name="sub_1022"/>
      <w:r w:rsidRPr="00DC28E4">
        <w:rPr>
          <w:rFonts w:ascii="Times New Roman" w:hAnsi="Times New Roman"/>
          <w:sz w:val="28"/>
          <w:szCs w:val="28"/>
        </w:rPr>
        <w:t>2.2. Муниципальную услугу предоставляет: Администрация ОМСУ.</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Заявление на получение муниципальной услуги с комплектом документов принимаются:</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1) при личной явке:</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ОМСУ;</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в филиалах, отделах, удаленных рабочих местах ГБУ ЛО «МФЦ»;</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 без личной явки: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в электронной форме через личный кабинет заявителя на ПГУ/ ЕПГУ.</w:t>
      </w:r>
    </w:p>
    <w:bookmarkEnd w:id="2"/>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C28E4">
        <w:rPr>
          <w:rFonts w:ascii="Times New Roman" w:hAnsi="Times New Roman"/>
          <w:sz w:val="28"/>
          <w:szCs w:val="28"/>
        </w:rPr>
        <w:br/>
        <w:t>о физическом лице в указанных информационных системах;</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w:t>
      </w:r>
      <w:r w:rsidRPr="00DC28E4">
        <w:rPr>
          <w:rFonts w:ascii="Times New Roman" w:hAnsi="Times New Roman"/>
          <w:sz w:val="28"/>
          <w:szCs w:val="28"/>
        </w:rPr>
        <w:lastRenderedPageBreak/>
        <w:t>данных, их проверку и передачу информации о степени их соответствия предоставленным биометрическим персональным данным физического лица.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выдача разрешения на производство земляных работ, по форме к административному регламенту согласно приложению 4 (далее – разрешение (ордер);</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продление срока действия разрешения на производство земляных работ;</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уведомление об отказе в предоставлении услуги, согласно приложению  6</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о закрытии (исполнении) разрешения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по форме к административному регламенту согласно приложению 7.</w:t>
      </w:r>
    </w:p>
    <w:p w:rsidR="0047774E" w:rsidRDefault="0047774E" w:rsidP="0047774E">
      <w:pPr>
        <w:spacing w:after="0" w:line="240" w:lineRule="auto"/>
        <w:jc w:val="both"/>
        <w:rPr>
          <w:rFonts w:ascii="Times New Roman" w:hAnsi="Times New Roman"/>
          <w:sz w:val="28"/>
          <w:szCs w:val="28"/>
        </w:rPr>
      </w:pPr>
      <w:r>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 xml:space="preserve">предоставление разрешения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мотивированный отказ в предоставлении разрешения</w:t>
      </w:r>
      <w:r>
        <w:rPr>
          <w:rFonts w:ascii="Times New Roman" w:hAnsi="Times New Roman"/>
          <w:spacing w:val="-4"/>
          <w:sz w:val="28"/>
          <w:szCs w:val="28"/>
        </w:rPr>
        <w:t xml:space="preserve"> </w:t>
      </w:r>
      <w:r>
        <w:rPr>
          <w:rFonts w:ascii="Times New Roman" w:hAnsi="Times New Roman"/>
          <w:sz w:val="28"/>
          <w:szCs w:val="28"/>
        </w:rPr>
        <w:t xml:space="preserve">(ордера) </w:t>
      </w:r>
      <w:r>
        <w:rPr>
          <w:rFonts w:ascii="Times New Roman" w:hAnsi="Times New Roman"/>
          <w:spacing w:val="-4"/>
          <w:sz w:val="28"/>
          <w:szCs w:val="28"/>
        </w:rPr>
        <w:t xml:space="preserve">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проставление отметки о продлении срока действия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закрытие (исполнение)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 xml:space="preserve"> (проставление отметки в разрешении о закрытии (исполнении)).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 xml:space="preserve">Результат предоставления муниципальной услуги предоставляется </w:t>
      </w:r>
      <w:r w:rsidRPr="008D67C7">
        <w:rPr>
          <w:rFonts w:ascii="Times New Roman" w:hAnsi="Times New Roman"/>
          <w:sz w:val="28"/>
          <w:szCs w:val="28"/>
        </w:rPr>
        <w:br/>
        <w:t xml:space="preserve">(в соответствии со способом, указанным заявителем при подаче заявления </w:t>
      </w:r>
      <w:r w:rsidRPr="008D67C7">
        <w:rPr>
          <w:rFonts w:ascii="Times New Roman" w:hAnsi="Times New Roman"/>
          <w:sz w:val="28"/>
          <w:szCs w:val="28"/>
        </w:rPr>
        <w:br/>
        <w:t>и документов):</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1) при личной явке:</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администрации;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филиалах, отделах, удаленных рабочих местах ГБУ ЛО «МФЦ»;</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2) без личной явки: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на адрес электронной почты;</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электронной форме через личный кабинет заявителя на ПГУ ЛО/ЕПГУ;</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 со дня подачи заявления о предоставлении услуги: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w:t>
      </w:r>
      <w:r>
        <w:rPr>
          <w:sz w:val="28"/>
          <w:szCs w:val="28"/>
        </w:rPr>
        <w:t xml:space="preserve"> </w:t>
      </w:r>
      <w:r>
        <w:rPr>
          <w:rFonts w:ascii="Times New Roman" w:hAnsi="Times New Roman"/>
          <w:color w:val="000000"/>
          <w:sz w:val="28"/>
          <w:szCs w:val="28"/>
        </w:rPr>
        <w:t xml:space="preserve">предоставлении </w:t>
      </w:r>
      <w:r>
        <w:rPr>
          <w:rFonts w:ascii="Times New Roman" w:hAnsi="Times New Roman"/>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не должен превышать </w:t>
      </w:r>
      <w:r>
        <w:rPr>
          <w:rFonts w:ascii="Times New Roman" w:hAnsi="Times New Roman"/>
          <w:color w:val="000000"/>
          <w:sz w:val="28"/>
          <w:szCs w:val="28"/>
        </w:rPr>
        <w:t xml:space="preserve"> </w:t>
      </w:r>
      <w:r w:rsidRPr="008D67C7">
        <w:rPr>
          <w:rFonts w:ascii="Times New Roman" w:hAnsi="Times New Roman"/>
          <w:b/>
          <w:color w:val="000000"/>
          <w:sz w:val="28"/>
          <w:szCs w:val="28"/>
        </w:rPr>
        <w:t>10</w:t>
      </w:r>
      <w:r>
        <w:rPr>
          <w:rFonts w:ascii="Times New Roman" w:hAnsi="Times New Roman"/>
          <w:color w:val="000000"/>
          <w:sz w:val="28"/>
          <w:szCs w:val="28"/>
        </w:rPr>
        <w:t xml:space="preserve"> </w:t>
      </w:r>
      <w:r>
        <w:rPr>
          <w:rFonts w:ascii="Times New Roman" w:hAnsi="Times New Roman"/>
          <w:sz w:val="28"/>
          <w:szCs w:val="28"/>
        </w:rPr>
        <w:t>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47774E" w:rsidRDefault="0047774E" w:rsidP="0047774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по основанию, предусмотренном в пункте 1.2.3.12 настоящего административного регламента, </w:t>
      </w:r>
      <w:r w:rsidRPr="008D67C7">
        <w:rPr>
          <w:rFonts w:ascii="Times New Roman" w:hAnsi="Times New Roman"/>
          <w:sz w:val="28"/>
          <w:szCs w:val="28"/>
        </w:rPr>
        <w:t xml:space="preserve">не должен превышать </w:t>
      </w:r>
      <w:r w:rsidRPr="008D67C7">
        <w:rPr>
          <w:rFonts w:ascii="Times New Roman" w:hAnsi="Times New Roman"/>
          <w:color w:val="000000"/>
          <w:sz w:val="28"/>
          <w:szCs w:val="28"/>
        </w:rPr>
        <w:t xml:space="preserve">5 </w:t>
      </w:r>
      <w:r w:rsidRPr="008D67C7">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rPr>
        <w:t>,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 продлении</w:t>
      </w:r>
      <w:r>
        <w:rPr>
          <w:rFonts w:ascii="Times New Roman" w:hAnsi="Times New Roman"/>
          <w:bCs/>
          <w:sz w:val="28"/>
          <w:szCs w:val="28"/>
        </w:rPr>
        <w:t xml:space="preserve">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3 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 закрытии (исполнении)</w:t>
      </w:r>
      <w:r>
        <w:rPr>
          <w:rFonts w:ascii="Times New Roman" w:hAnsi="Times New Roman"/>
          <w:color w:val="FF0000"/>
          <w:sz w:val="28"/>
          <w:szCs w:val="28"/>
        </w:rPr>
        <w:t xml:space="preserve"> </w:t>
      </w:r>
      <w:r>
        <w:rPr>
          <w:rFonts w:ascii="Times New Roman" w:hAnsi="Times New Roman"/>
          <w:bCs/>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5 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2.4.3.</w:t>
      </w:r>
      <w:r>
        <w:rPr>
          <w:sz w:val="28"/>
          <w:szCs w:val="28"/>
        </w:rPr>
        <w:t xml:space="preserve"> </w:t>
      </w:r>
      <w:r>
        <w:rPr>
          <w:rFonts w:ascii="Times New Roman" w:hAnsi="Times New Roman"/>
          <w:sz w:val="28"/>
          <w:szCs w:val="28"/>
        </w:rPr>
        <w:t xml:space="preserve">Срок выдачи документов, оформленных по результатам предоставления муниципальной услуги, - 1 календарный день.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Земельный кодекс Российской Федерации от 25.10.2001 № 136-ФЗ;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Градостроительный кодекс Российской Федерации от 29.12.2004 № 190-ФЗ;</w:t>
      </w:r>
    </w:p>
    <w:p w:rsidR="0047774E" w:rsidRDefault="0047774E" w:rsidP="0047774E">
      <w:pPr>
        <w:spacing w:after="0" w:line="240" w:lineRule="auto"/>
        <w:ind w:firstLine="709"/>
        <w:jc w:val="both"/>
        <w:rPr>
          <w:rFonts w:ascii="Times New Roman" w:hAnsi="Times New Roman"/>
          <w:strike/>
          <w:sz w:val="28"/>
          <w:szCs w:val="28"/>
        </w:rPr>
      </w:pPr>
      <w:r>
        <w:rPr>
          <w:rFonts w:ascii="Times New Roman" w:hAnsi="Times New Roman"/>
          <w:sz w:val="28"/>
          <w:szCs w:val="28"/>
        </w:rPr>
        <w:t>настоящий административный регламент;</w:t>
      </w:r>
    </w:p>
    <w:p w:rsidR="0047774E" w:rsidRDefault="0047774E" w:rsidP="0047774E">
      <w:pPr>
        <w:spacing w:after="0" w:line="240" w:lineRule="auto"/>
        <w:ind w:firstLine="709"/>
        <w:jc w:val="both"/>
        <w:rPr>
          <w:rFonts w:ascii="Times New Roman" w:hAnsi="Times New Roman"/>
          <w:bCs/>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Pr>
          <w:rFonts w:ascii="Times New Roman" w:hAnsi="Times New Roman"/>
          <w:sz w:val="28"/>
          <w:szCs w:val="28"/>
        </w:rPr>
        <w:lastRenderedPageBreak/>
        <w:t xml:space="preserve">запроса с использованием системы межведомственного электронного взаимодействия;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Гарантийное письмо по восстановлению покрытия;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7774E" w:rsidRDefault="0047774E" w:rsidP="0047774E">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2.6.1. Для получения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 xml:space="preserve">земляных работ заявитель подает следующие документы: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проект производства работ </w:t>
      </w:r>
      <w:r w:rsidRPr="008D67C7">
        <w:rPr>
          <w:rFonts w:ascii="Times New Roman" w:hAnsi="Times New Roman"/>
          <w:sz w:val="28"/>
          <w:szCs w:val="28"/>
        </w:rPr>
        <w:t>(за исключением случаев, предусмотренных в пунктах 1.2.3.</w:t>
      </w:r>
      <w:r w:rsidR="00C674A2">
        <w:rPr>
          <w:rFonts w:ascii="Times New Roman" w:hAnsi="Times New Roman"/>
          <w:sz w:val="28"/>
          <w:szCs w:val="28"/>
        </w:rPr>
        <w:t>5</w:t>
      </w:r>
      <w:r w:rsidRPr="008D67C7">
        <w:rPr>
          <w:rFonts w:ascii="Times New Roman" w:hAnsi="Times New Roman"/>
          <w:sz w:val="28"/>
          <w:szCs w:val="28"/>
        </w:rPr>
        <w:t>,</w:t>
      </w:r>
      <w:r w:rsidR="00C674A2">
        <w:rPr>
          <w:rFonts w:ascii="Times New Roman" w:hAnsi="Times New Roman"/>
          <w:sz w:val="28"/>
          <w:szCs w:val="28"/>
        </w:rPr>
        <w:t xml:space="preserve"> 1.2.3.6,</w:t>
      </w:r>
      <w:r w:rsidRPr="008D67C7">
        <w:rPr>
          <w:rFonts w:ascii="Times New Roman" w:hAnsi="Times New Roman"/>
          <w:sz w:val="28"/>
          <w:szCs w:val="28"/>
        </w:rPr>
        <w:t xml:space="preserve"> </w:t>
      </w:r>
      <w:r w:rsidR="00C674A2">
        <w:rPr>
          <w:rFonts w:ascii="Times New Roman" w:hAnsi="Times New Roman"/>
          <w:sz w:val="28"/>
          <w:szCs w:val="28"/>
        </w:rPr>
        <w:t xml:space="preserve">12.3.10, </w:t>
      </w:r>
      <w:r w:rsidRPr="008D67C7">
        <w:rPr>
          <w:rFonts w:ascii="Times New Roman" w:hAnsi="Times New Roman"/>
          <w:sz w:val="28"/>
          <w:szCs w:val="28"/>
        </w:rPr>
        <w:t>1.2.3.12 настоящего административного регламента</w:t>
      </w:r>
      <w:r>
        <w:rPr>
          <w:rFonts w:ascii="Times New Roman" w:hAnsi="Times New Roman"/>
          <w:sz w:val="28"/>
          <w:szCs w:val="28"/>
        </w:rPr>
        <w:t>), который содержит:</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w:t>
      </w:r>
      <w:r>
        <w:rPr>
          <w:rFonts w:ascii="Times New Roman" w:hAnsi="Times New Roman"/>
          <w:sz w:val="28"/>
          <w:szCs w:val="28"/>
        </w:rPr>
        <w:lastRenderedPageBreak/>
        <w:t xml:space="preserve">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C674A2" w:rsidRPr="00FA37D9" w:rsidRDefault="0047774E" w:rsidP="00C674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w:t>
      </w:r>
      <w:r w:rsidR="00C674A2" w:rsidRPr="007E50FB">
        <w:rPr>
          <w:rFonts w:ascii="Times New Roman" w:hAnsi="Times New Roman"/>
          <w:sz w:val="28"/>
          <w:szCs w:val="28"/>
          <w:highlight w:val="green"/>
        </w:rPr>
        <w:t xml:space="preserve"> </w:t>
      </w:r>
      <w:r w:rsidR="00C674A2" w:rsidRPr="00FA37D9">
        <w:rPr>
          <w:rFonts w:ascii="Times New Roman" w:hAnsi="Times New Roman"/>
          <w:sz w:val="28"/>
          <w:szCs w:val="28"/>
        </w:rPr>
        <w:t xml:space="preserve">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674A2"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674A2" w:rsidRDefault="00C674A2" w:rsidP="00C674A2">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A653E">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Pr>
          <w:rFonts w:ascii="Times New Roman" w:hAnsi="Times New Roman"/>
          <w:sz w:val="28"/>
          <w:szCs w:val="28"/>
          <w:lang w:eastAsia="ru-RU"/>
        </w:rPr>
        <w:t>познать) графическую информацию;</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lang w:eastAsia="ru-RU"/>
        </w:rPr>
        <w:t xml:space="preserve">1.2.)  </w:t>
      </w:r>
      <w:r w:rsidRPr="00FA37D9">
        <w:rPr>
          <w:rFonts w:ascii="Times New Roman" w:hAnsi="Times New Roman"/>
          <w:sz w:val="28"/>
          <w:szCs w:val="28"/>
        </w:rPr>
        <w:t xml:space="preserve">проект производства работ (для </w:t>
      </w:r>
      <w:r w:rsidRPr="00FA37D9">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FA37D9">
        <w:rPr>
          <w:rFonts w:ascii="Times New Roman" w:hAnsi="Times New Roman"/>
          <w:sz w:val="28"/>
          <w:szCs w:val="28"/>
        </w:rPr>
        <w:t xml:space="preserve"> который содержит:</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 xml:space="preserve">- графическую схему места производства земляных работ с </w:t>
      </w:r>
      <w:r w:rsidRPr="00FA37D9">
        <w:rPr>
          <w:rFonts w:ascii="Times New Roman" w:hAnsi="Times New Roman"/>
          <w:color w:val="333333"/>
          <w:sz w:val="28"/>
          <w:szCs w:val="28"/>
          <w:shd w:val="clear" w:color="auto" w:fill="FFFFFF"/>
        </w:rPr>
        <w:t>указанием границ проводимых </w:t>
      </w:r>
      <w:r w:rsidRPr="00FA37D9">
        <w:rPr>
          <w:rFonts w:ascii="Times New Roman" w:hAnsi="Times New Roman"/>
          <w:bCs/>
          <w:color w:val="333333"/>
          <w:sz w:val="28"/>
          <w:szCs w:val="28"/>
          <w:shd w:val="clear" w:color="auto" w:fill="FFFFFF"/>
        </w:rPr>
        <w:t>работ</w:t>
      </w:r>
      <w:r w:rsidRPr="00FA37D9">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FA37D9">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FA37D9">
        <w:rPr>
          <w:rFonts w:ascii="Times New Roman" w:hAnsi="Times New Roman"/>
          <w:sz w:val="28"/>
          <w:szCs w:val="28"/>
        </w:rPr>
        <w:t xml:space="preserve"> </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674A2" w:rsidRDefault="00C674A2" w:rsidP="00C674A2">
      <w:pPr>
        <w:widowControl w:val="0"/>
        <w:autoSpaceDE w:val="0"/>
        <w:autoSpaceDN w:val="0"/>
        <w:adjustRightInd w:val="0"/>
        <w:spacing w:after="0" w:line="240" w:lineRule="auto"/>
        <w:ind w:firstLine="708"/>
        <w:jc w:val="both"/>
        <w:rPr>
          <w:rFonts w:ascii="Times New Roman" w:hAnsi="Times New Roman"/>
          <w:sz w:val="28"/>
          <w:szCs w:val="28"/>
        </w:rPr>
      </w:pPr>
      <w:r w:rsidRPr="00FA37D9">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календарный график производства работ</w:t>
      </w:r>
    </w:p>
    <w:p w:rsidR="009421C3" w:rsidRPr="003767E6" w:rsidRDefault="009421C3" w:rsidP="009421C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w:t>
      </w:r>
      <w:r w:rsidRPr="003767E6">
        <w:rPr>
          <w:rFonts w:ascii="Times New Roman" w:hAnsi="Times New Roman"/>
          <w:sz w:val="28"/>
          <w:szCs w:val="28"/>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Pr="005A1345">
        <w:rPr>
          <w:rFonts w:ascii="Times New Roman" w:hAnsi="Times New Roman"/>
          <w:sz w:val="28"/>
          <w:szCs w:val="28"/>
        </w:rPr>
        <w:t xml:space="preserve"> </w:t>
      </w:r>
      <w:r>
        <w:rPr>
          <w:rFonts w:ascii="Times New Roman" w:hAnsi="Times New Roman"/>
          <w:sz w:val="28"/>
          <w:szCs w:val="28"/>
        </w:rPr>
        <w:t>2.9</w:t>
      </w:r>
      <w:r w:rsidRPr="003767E6">
        <w:rPr>
          <w:rFonts w:ascii="Times New Roman" w:hAnsi="Times New Roman"/>
          <w:sz w:val="28"/>
          <w:szCs w:val="28"/>
        </w:rPr>
        <w:t xml:space="preserve"> настоящего Административного регламента</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421C3" w:rsidRPr="003767E6" w:rsidRDefault="009421C3" w:rsidP="009421C3">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(выкопировка из исполнительной документации на подземные коммуникации и сооружения)</w:t>
      </w:r>
      <w:r w:rsidRPr="003767E6">
        <w:rPr>
          <w:rFonts w:ascii="Times New Roman" w:hAnsi="Times New Roman"/>
          <w:sz w:val="28"/>
          <w:szCs w:val="28"/>
        </w:rPr>
        <w:t xml:space="preserve">;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9421C3" w:rsidRPr="003767E6" w:rsidRDefault="009421C3" w:rsidP="009421C3">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lastRenderedPageBreak/>
        <w:t xml:space="preserve">2.6.4. Для закрытия </w:t>
      </w:r>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 (ордера) заявитель представляет следующие документы: </w:t>
      </w:r>
    </w:p>
    <w:p w:rsidR="009421C3" w:rsidRPr="003767E6" w:rsidRDefault="009421C3" w:rsidP="009421C3">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10"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9421C3" w:rsidRDefault="009421C3" w:rsidP="009421C3">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21C3"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421C3" w:rsidRPr="00FD127A"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9421C3"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w:t>
      </w:r>
      <w:r w:rsidRPr="006A653E">
        <w:rPr>
          <w:rFonts w:ascii="Times New Roman" w:hAnsi="Times New Roman"/>
          <w:sz w:val="28"/>
          <w:szCs w:val="28"/>
        </w:rPr>
        <w:lastRenderedPageBreak/>
        <w:t>на момент закрытия (исполнения) разрешения (ордера),</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9421C3" w:rsidRPr="009421C3"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9421C3" w:rsidRPr="009421C3" w:rsidRDefault="009421C3" w:rsidP="009421C3">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 (ордера):</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9421C3">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1"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9421C3">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w:t>
      </w:r>
      <w:r w:rsidRPr="003767E6">
        <w:rPr>
          <w:rFonts w:ascii="Times New Roman" w:hAnsi="Times New Roman"/>
          <w:sz w:val="28"/>
          <w:szCs w:val="28"/>
        </w:rPr>
        <w:lastRenderedPageBreak/>
        <w:t xml:space="preserve">услуги, либо в предоставлении муниципальной услуги, за исключением случаев, предусмотренных </w:t>
      </w:r>
      <w:hyperlink r:id="rId14"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9421C3">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21C3" w:rsidRPr="00BF1D50"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3) Заявление с комплектом документов подписаны недействительной электронной подписью:</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5) Предмет запроса не регламентируется законодательством в рамках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9421C3"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9421C3" w:rsidRPr="00F721EF" w:rsidRDefault="009421C3" w:rsidP="009421C3">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9421C3">
        <w:rPr>
          <w:rFonts w:ascii="Times New Roman" w:hAnsi="Times New Roman"/>
          <w:sz w:val="28"/>
          <w:szCs w:val="28"/>
        </w:rPr>
        <w:t>№ 6</w:t>
      </w:r>
      <w:r w:rsidRPr="00F721EF">
        <w:rPr>
          <w:rFonts w:ascii="Times New Roman" w:hAnsi="Times New Roman"/>
          <w:sz w:val="28"/>
          <w:szCs w:val="28"/>
        </w:rPr>
        <w:t xml:space="preserve"> к настоящему Административному регламенту.</w:t>
      </w:r>
    </w:p>
    <w:p w:rsidR="009421C3" w:rsidRPr="00F721EF" w:rsidRDefault="009421C3" w:rsidP="009421C3">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9421C3" w:rsidRPr="003767E6" w:rsidRDefault="009421C3" w:rsidP="009421C3">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1) Представленные заявителем документы не отвечают требованиям, установленным административным регламентом: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rsidR="009421C3" w:rsidRPr="00E71541"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rsidR="009421C3" w:rsidRPr="00E71541" w:rsidRDefault="009421C3" w:rsidP="009421C3">
      <w:pPr>
        <w:spacing w:after="0" w:line="240" w:lineRule="auto"/>
        <w:ind w:firstLine="709"/>
        <w:jc w:val="both"/>
        <w:rPr>
          <w:rFonts w:ascii="Times New Roman" w:hAnsi="Times New Roman"/>
          <w:sz w:val="28"/>
          <w:szCs w:val="28"/>
        </w:rPr>
      </w:pPr>
      <w:r w:rsidRPr="00E71541">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421C3" w:rsidRPr="003767E6" w:rsidRDefault="009421C3" w:rsidP="009421C3">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3767E6">
        <w:rPr>
          <w:rFonts w:ascii="Times New Roman" w:hAnsi="Times New Roman"/>
          <w:sz w:val="28"/>
          <w:szCs w:val="28"/>
          <w:lang w:eastAsia="ru-RU"/>
        </w:rPr>
        <w:lastRenderedPageBreak/>
        <w:t>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соблюдение срока предоставления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w:t>
      </w:r>
      <w:r w:rsidRPr="003767E6">
        <w:rPr>
          <w:rFonts w:ascii="Times New Roman" w:hAnsi="Times New Roman"/>
          <w:sz w:val="28"/>
          <w:szCs w:val="28"/>
          <w:lang w:eastAsia="ru-RU"/>
        </w:rPr>
        <w:lastRenderedPageBreak/>
        <w:t>экстерриториальному принципу) и особенности предоставления муниципальной услуги в электронной форме.</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rsidR="009421C3" w:rsidRPr="003767E6" w:rsidRDefault="009421C3" w:rsidP="009421C3">
      <w:pPr>
        <w:widowControl w:val="0"/>
        <w:autoSpaceDE w:val="0"/>
        <w:spacing w:after="0" w:line="240" w:lineRule="auto"/>
        <w:ind w:firstLine="709"/>
        <w:contextualSpacing/>
        <w:jc w:val="center"/>
        <w:rPr>
          <w:rFonts w:ascii="Times New Roman" w:hAnsi="Times New Roman"/>
          <w:b/>
          <w:bCs/>
          <w:sz w:val="28"/>
          <w:szCs w:val="28"/>
        </w:rPr>
      </w:pPr>
    </w:p>
    <w:p w:rsidR="009421C3" w:rsidRPr="003767E6" w:rsidRDefault="009421C3" w:rsidP="009421C3">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9421C3" w:rsidRPr="003767E6" w:rsidRDefault="009421C3" w:rsidP="009421C3">
      <w:pPr>
        <w:widowControl w:val="0"/>
        <w:autoSpaceDE w:val="0"/>
        <w:spacing w:after="0" w:line="240" w:lineRule="auto"/>
        <w:contextualSpacing/>
        <w:jc w:val="center"/>
        <w:rPr>
          <w:rFonts w:ascii="Times New Roman" w:hAnsi="Times New Roman"/>
          <w:b/>
          <w:bCs/>
          <w:sz w:val="28"/>
          <w:szCs w:val="28"/>
        </w:rPr>
      </w:pP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9421C3" w:rsidRPr="005A1345"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3.2.4. Критерий принятия решения: заявление соответствует требованиям, указанным в </w:t>
      </w:r>
      <w:r>
        <w:rPr>
          <w:rFonts w:ascii="Times New Roman" w:hAnsi="Times New Roman"/>
          <w:sz w:val="28"/>
          <w:szCs w:val="28"/>
        </w:rPr>
        <w:t>пп. 1, 2, 4, 7, 8 п. 2.9 настоящего административного регламента.</w:t>
      </w:r>
    </w:p>
    <w:p w:rsidR="009421C3" w:rsidRPr="003767E6" w:rsidRDefault="009421C3" w:rsidP="009421C3">
      <w:pPr>
        <w:spacing w:after="0" w:line="240" w:lineRule="auto"/>
        <w:ind w:firstLine="709"/>
        <w:jc w:val="both"/>
        <w:rPr>
          <w:rFonts w:ascii="Times New Roman" w:hAnsi="Times New Roman"/>
          <w:b/>
          <w:sz w:val="28"/>
          <w:szCs w:val="28"/>
        </w:rPr>
      </w:pPr>
      <w:r w:rsidRPr="003767E6">
        <w:rPr>
          <w:rFonts w:ascii="Times New Roman" w:hAnsi="Times New Roman"/>
          <w:sz w:val="28"/>
          <w:szCs w:val="28"/>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9421C3" w:rsidRPr="006A653E"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lastRenderedPageBreak/>
        <w:t xml:space="preserve">3.4.3. Содержание административного действия (административных действий), продолжительность и (или) максимальный срок его (их) выполнения: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9421C3" w:rsidRPr="006A653E" w:rsidRDefault="009421C3" w:rsidP="009421C3">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rsidR="009421C3" w:rsidRPr="003767E6"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9421C3" w:rsidRPr="003767E6" w:rsidRDefault="009421C3" w:rsidP="009421C3">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rsidR="009421C3" w:rsidRPr="006A653E"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rsidR="009421C3" w:rsidRPr="006A653E"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rsidR="009421C3" w:rsidRPr="003767E6"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9421C3" w:rsidRPr="006A653E"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w:t>
      </w:r>
      <w:r w:rsidRPr="003767E6">
        <w:rPr>
          <w:rFonts w:ascii="Times New Roman" w:hAnsi="Times New Roman"/>
          <w:sz w:val="28"/>
          <w:szCs w:val="28"/>
        </w:rPr>
        <w:lastRenderedPageBreak/>
        <w:t xml:space="preserve">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rsidR="009421C3" w:rsidRPr="006A653E"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9421C3" w:rsidRPr="003767E6"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3.5.4. Критерий принятия решения: не имеется.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421C3" w:rsidRPr="003767E6" w:rsidRDefault="009421C3" w:rsidP="009421C3">
      <w:pPr>
        <w:spacing w:after="0" w:line="240" w:lineRule="auto"/>
        <w:jc w:val="center"/>
        <w:rPr>
          <w:rFonts w:ascii="Times New Roman" w:hAnsi="Times New Roman"/>
          <w:sz w:val="28"/>
          <w:szCs w:val="28"/>
        </w:rPr>
      </w:pPr>
    </w:p>
    <w:p w:rsidR="009421C3" w:rsidRPr="003767E6" w:rsidRDefault="009421C3" w:rsidP="009421C3">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rsidR="009421C3" w:rsidRPr="003767E6" w:rsidRDefault="009421C3" w:rsidP="009421C3">
      <w:pPr>
        <w:spacing w:after="0" w:line="240" w:lineRule="auto"/>
        <w:jc w:val="center"/>
        <w:rPr>
          <w:rFonts w:ascii="Times New Roman" w:hAnsi="Times New Roman"/>
          <w:b/>
          <w:color w:val="00B050"/>
          <w:sz w:val="28"/>
          <w:szCs w:val="28"/>
        </w:rPr>
      </w:pP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актов</w:t>
      </w:r>
      <w:r w:rsidRPr="005A1345">
        <w:rPr>
          <w:rFonts w:ascii="Times New Roman" w:hAnsi="Times New Roman"/>
          <w:sz w:val="28"/>
          <w:szCs w:val="28"/>
        </w:rPr>
        <w:t xml:space="preserve"> </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9421C3" w:rsidRPr="00E801DE" w:rsidRDefault="009421C3" w:rsidP="009421C3">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rsidR="009421C3" w:rsidRPr="00072A4D" w:rsidRDefault="009421C3" w:rsidP="009421C3">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главой 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w:t>
      </w:r>
      <w:r w:rsidRPr="00072A4D">
        <w:rPr>
          <w:rFonts w:ascii="Times New Roman" w:hAnsi="Times New Roman"/>
          <w:sz w:val="28"/>
          <w:szCs w:val="28"/>
        </w:rPr>
        <w:lastRenderedPageBreak/>
        <w:t xml:space="preserve">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rsidR="009421C3" w:rsidRPr="00072A4D" w:rsidRDefault="009421C3" w:rsidP="009421C3">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rsidR="009421C3"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9421C3" w:rsidRPr="003767E6" w:rsidRDefault="009421C3" w:rsidP="009421C3">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rsidR="009421C3" w:rsidRPr="003767E6" w:rsidRDefault="009421C3" w:rsidP="009421C3">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rsidR="009421C3" w:rsidRDefault="009421C3" w:rsidP="009421C3">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rsidR="009421C3"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Работники Администрации при предоставлении муниципальной услуги несут персональную ответственность:</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421C3" w:rsidRPr="003767E6" w:rsidRDefault="009421C3" w:rsidP="009421C3">
      <w:pPr>
        <w:widowControl w:val="0"/>
        <w:autoSpaceDE w:val="0"/>
        <w:spacing w:after="0" w:line="240" w:lineRule="auto"/>
        <w:ind w:firstLine="709"/>
        <w:contextualSpacing/>
        <w:jc w:val="center"/>
        <w:rPr>
          <w:rFonts w:ascii="Times New Roman" w:hAnsi="Times New Roman"/>
          <w:b/>
          <w:bCs/>
          <w:sz w:val="28"/>
          <w:szCs w:val="28"/>
        </w:rPr>
      </w:pPr>
    </w:p>
    <w:p w:rsidR="009421C3" w:rsidRPr="003767E6" w:rsidRDefault="009421C3" w:rsidP="009421C3">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9421C3" w:rsidRPr="003767E6" w:rsidRDefault="009421C3" w:rsidP="009421C3">
      <w:pPr>
        <w:widowControl w:val="0"/>
        <w:autoSpaceDE w:val="0"/>
        <w:spacing w:after="0" w:line="240" w:lineRule="auto"/>
        <w:ind w:firstLine="709"/>
        <w:contextualSpacing/>
        <w:jc w:val="both"/>
        <w:rPr>
          <w:rFonts w:ascii="Times New Roman" w:hAnsi="Times New Roman"/>
          <w:b/>
          <w:bCs/>
          <w:sz w:val="28"/>
          <w:szCs w:val="28"/>
        </w:rPr>
      </w:pP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 xml:space="preserve">которых не </w:t>
      </w:r>
      <w:r w:rsidRPr="003767E6">
        <w:rPr>
          <w:rFonts w:ascii="Times New Roman" w:hAnsi="Times New Roman"/>
          <w:sz w:val="28"/>
          <w:szCs w:val="28"/>
        </w:rPr>
        <w:lastRenderedPageBreak/>
        <w:t>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767E6">
        <w:rPr>
          <w:rFonts w:ascii="Times New Roman" w:hAnsi="Times New Roman"/>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Pr="003767E6">
        <w:rPr>
          <w:rFonts w:ascii="Times New Roman" w:hAnsi="Times New Roman"/>
          <w:sz w:val="28"/>
          <w:szCs w:val="28"/>
        </w:rPr>
        <w:lastRenderedPageBreak/>
        <w:t xml:space="preserve">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5.7. По результатам рассмотрения жалобы принимается одно из следующих решений:</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21C3" w:rsidRPr="003767E6" w:rsidRDefault="009421C3" w:rsidP="009421C3">
      <w:pPr>
        <w:spacing w:after="0" w:line="240" w:lineRule="auto"/>
        <w:ind w:firstLine="709"/>
        <w:jc w:val="both"/>
        <w:rPr>
          <w:rFonts w:ascii="Times New Roman" w:hAnsi="Times New Roman"/>
          <w:sz w:val="28"/>
          <w:szCs w:val="28"/>
        </w:rPr>
      </w:pPr>
    </w:p>
    <w:p w:rsidR="009421C3" w:rsidRPr="003767E6" w:rsidRDefault="009421C3" w:rsidP="009421C3">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w:t>
      </w:r>
      <w:r w:rsidRPr="00315ED3">
        <w:rPr>
          <w:rFonts w:ascii="Times New Roman" w:hAnsi="Times New Roman"/>
          <w:bCs/>
          <w:sz w:val="28"/>
          <w:szCs w:val="28"/>
        </w:rPr>
        <w:lastRenderedPageBreak/>
        <w:t>административного регламента, специалист МФЦ выполняет в соответствии с настоящим регламентом следующие действия:</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9421C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9421C3" w:rsidRPr="003767E6" w:rsidRDefault="009421C3" w:rsidP="009421C3">
      <w:pPr>
        <w:spacing w:after="0" w:line="240" w:lineRule="auto"/>
        <w:ind w:firstLine="709"/>
        <w:jc w:val="both"/>
        <w:rPr>
          <w:rFonts w:ascii="Times New Roman" w:hAnsi="Times New Roman"/>
          <w:sz w:val="28"/>
          <w:szCs w:val="28"/>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Pr="00FA37D9" w:rsidRDefault="009421C3" w:rsidP="009421C3">
      <w:pPr>
        <w:widowControl w:val="0"/>
        <w:autoSpaceDE w:val="0"/>
        <w:spacing w:after="0" w:line="240" w:lineRule="auto"/>
        <w:ind w:firstLine="720"/>
        <w:jc w:val="right"/>
        <w:outlineLvl w:val="1"/>
        <w:rPr>
          <w:rFonts w:ascii="Times New Roman" w:hAnsi="Times New Roman"/>
          <w:sz w:val="24"/>
          <w:szCs w:val="24"/>
        </w:rPr>
      </w:pPr>
      <w:r w:rsidRPr="00FA37D9">
        <w:rPr>
          <w:rFonts w:ascii="Times New Roman" w:hAnsi="Times New Roman"/>
          <w:sz w:val="24"/>
          <w:szCs w:val="24"/>
        </w:rPr>
        <w:t>Приложение 1</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к Административному регламенту</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lastRenderedPageBreak/>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bookmarkStart w:id="3" w:name="P413"/>
      <w:bookmarkEnd w:id="3"/>
      <w:r w:rsidRPr="003767E6">
        <w:rPr>
          <w:rFonts w:ascii="Times New Roman" w:hAnsi="Times New Roman"/>
          <w:sz w:val="28"/>
          <w:szCs w:val="28"/>
        </w:rPr>
        <w:t xml:space="preserve">                                 </w:t>
      </w:r>
      <w:r w:rsidRPr="003767E6">
        <w:rPr>
          <w:rFonts w:ascii="Times New Roman" w:hAnsi="Times New Roman"/>
          <w:b/>
          <w:sz w:val="28"/>
          <w:szCs w:val="28"/>
        </w:rPr>
        <w:t>ЗАЯВЛЕНИЕ</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w:t>
      </w:r>
      <w:r w:rsidRPr="003767E6">
        <w:rPr>
          <w:rFonts w:ascii="Times New Roman" w:hAnsi="Times New Roman"/>
          <w:b/>
          <w:sz w:val="28"/>
          <w:szCs w:val="28"/>
        </w:rPr>
        <w:t>о выдаче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sz w:val="28"/>
          <w:szCs w:val="28"/>
        </w:rPr>
        <w:t xml:space="preserve"> </w:t>
      </w:r>
      <w:r w:rsidRPr="003767E6">
        <w:rPr>
          <w:rFonts w:ascii="Times New Roman" w:hAnsi="Times New Roman"/>
          <w:b/>
          <w:sz w:val="28"/>
          <w:szCs w:val="28"/>
        </w:rPr>
        <w:t>на территории муниципального образования "________"</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hAnsi="Times New Roman"/>
          <w:sz w:val="28"/>
          <w:szCs w:val="28"/>
        </w:rPr>
        <w:t>____________________________</w:t>
      </w:r>
      <w:r w:rsidRPr="003767E6">
        <w:rPr>
          <w:rFonts w:ascii="Times New Roman" w:hAnsi="Times New Roman"/>
          <w:sz w:val="28"/>
          <w:szCs w:val="28"/>
        </w:rPr>
        <w:t>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rsidR="009421C3" w:rsidRPr="003767E6" w:rsidRDefault="009421C3" w:rsidP="009421C3">
      <w:pPr>
        <w:widowControl w:val="0"/>
        <w:autoSpaceDE w:val="0"/>
        <w:spacing w:after="0" w:line="240" w:lineRule="auto"/>
        <w:jc w:val="center"/>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r w:rsidRPr="003767E6">
        <w:rPr>
          <w:rFonts w:ascii="Times New Roman" w:hAnsi="Times New Roman"/>
          <w:sz w:val="20"/>
          <w:szCs w:val="20"/>
        </w:rPr>
        <w:t>(вид работ)</w:t>
      </w:r>
    </w:p>
    <w:p w:rsidR="009421C3" w:rsidRDefault="009421C3" w:rsidP="009421C3">
      <w:pPr>
        <w:widowControl w:val="0"/>
        <w:autoSpaceDE w:val="0"/>
        <w:spacing w:after="0" w:line="240" w:lineRule="auto"/>
        <w:jc w:val="both"/>
        <w:rPr>
          <w:rFonts w:ascii="Times New Roman" w:hAnsi="Times New Roman"/>
          <w:sz w:val="28"/>
          <w:szCs w:val="28"/>
        </w:rPr>
      </w:pP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Место проведения работ:</w:t>
      </w:r>
      <w:r>
        <w:rPr>
          <w:rFonts w:ascii="Times New Roman" w:hAnsi="Times New Roman"/>
          <w:sz w:val="28"/>
          <w:szCs w:val="28"/>
        </w:rPr>
        <w:t>________________</w:t>
      </w:r>
      <w:r w:rsidRPr="003767E6">
        <w:rPr>
          <w:rFonts w:ascii="Times New Roman" w:hAnsi="Times New Roman"/>
          <w:sz w:val="28"/>
          <w:szCs w:val="28"/>
        </w:rPr>
        <w:t>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Вид вскрываемого покрытия:______________________________________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и дата приказа о назначении ответственного лица: _______________________________________________________________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lastRenderedPageBreak/>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9421C3" w:rsidRDefault="009421C3" w:rsidP="009421C3">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Результат рассмотрения заявления прошу:</w:t>
      </w:r>
    </w:p>
    <w:p w:rsidR="009421C3" w:rsidRPr="009421C3" w:rsidRDefault="009421C3" w:rsidP="009421C3">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421C3" w:rsidRPr="009421C3" w:rsidTr="00E86EF7">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Администрации</w:t>
            </w:r>
          </w:p>
        </w:tc>
      </w:tr>
      <w:tr w:rsidR="009421C3" w:rsidRPr="009421C3" w:rsidTr="00E86EF7">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МФЦ, расположенном по адресу:</w:t>
            </w:r>
          </w:p>
        </w:tc>
      </w:tr>
      <w:tr w:rsidR="009421C3" w:rsidRPr="009421C3" w:rsidTr="00E86EF7">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по электронной почте</w:t>
            </w:r>
          </w:p>
        </w:tc>
      </w:tr>
      <w:tr w:rsidR="009421C3" w:rsidRPr="00D30E9D" w:rsidTr="00E86EF7">
        <w:trPr>
          <w:trHeight w:val="461"/>
        </w:trPr>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D30E9D"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в электронной форме в личный кабинет на ПГУ ЛО/ЕПГУ</w:t>
            </w:r>
          </w:p>
        </w:tc>
      </w:tr>
    </w:tbl>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 (согласно п. 2.6  административного регламента)</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 20___ г.      ________________     ___________________</w:t>
      </w:r>
    </w:p>
    <w:p w:rsidR="009421C3" w:rsidRPr="003767E6" w:rsidRDefault="009421C3" w:rsidP="009421C3">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         Ф.И.О. </w:t>
      </w:r>
      <w:r w:rsidRPr="003767E6">
        <w:rPr>
          <w:rFonts w:ascii="Times New Roman" w:hAnsi="Times New Roman"/>
          <w:sz w:val="28"/>
          <w:szCs w:val="28"/>
        </w:rPr>
        <w:t>заявителя</w:t>
      </w:r>
    </w:p>
    <w:p w:rsidR="009421C3" w:rsidRPr="003767E6"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Pr="003767E6"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Pr="003767E6"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Pr="00FA37D9" w:rsidRDefault="009421C3" w:rsidP="009421C3">
      <w:pPr>
        <w:widowControl w:val="0"/>
        <w:autoSpaceDE w:val="0"/>
        <w:spacing w:after="0" w:line="240" w:lineRule="auto"/>
        <w:ind w:firstLine="720"/>
        <w:jc w:val="right"/>
        <w:outlineLvl w:val="1"/>
        <w:rPr>
          <w:rFonts w:ascii="Times New Roman" w:hAnsi="Times New Roman"/>
          <w:sz w:val="24"/>
          <w:szCs w:val="24"/>
        </w:rPr>
      </w:pPr>
      <w:r w:rsidRPr="00FA37D9">
        <w:rPr>
          <w:rFonts w:ascii="Times New Roman" w:hAnsi="Times New Roman"/>
          <w:sz w:val="24"/>
          <w:szCs w:val="24"/>
        </w:rPr>
        <w:t>Приложение 2</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lastRenderedPageBreak/>
        <w:t>к Административному регламенту</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89100C" w:rsidRDefault="009421C3" w:rsidP="009421C3">
      <w:pPr>
        <w:widowControl w:val="0"/>
        <w:autoSpaceDE w:val="0"/>
        <w:spacing w:after="0" w:line="240" w:lineRule="auto"/>
        <w:jc w:val="center"/>
        <w:rPr>
          <w:rFonts w:ascii="Times New Roman" w:hAnsi="Times New Roman"/>
          <w:sz w:val="24"/>
          <w:szCs w:val="24"/>
        </w:rPr>
      </w:pPr>
      <w:bookmarkStart w:id="4" w:name="P522"/>
      <w:bookmarkEnd w:id="4"/>
      <w:r w:rsidRPr="0089100C">
        <w:rPr>
          <w:rFonts w:ascii="Times New Roman" w:hAnsi="Times New Roman"/>
          <w:b/>
          <w:sz w:val="24"/>
          <w:szCs w:val="24"/>
        </w:rPr>
        <w:t>ЗАЯВЛЕНИЕ</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b/>
          <w:sz w:val="24"/>
          <w:szCs w:val="24"/>
        </w:rPr>
        <w:t>о продлении разрешения (ордера) на право производства земляных работ на территории муниципального образования "________"</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i/>
          <w:sz w:val="24"/>
          <w:szCs w:val="24"/>
        </w:rPr>
        <w:t>(для юридических лиц, физических лиц, в том числе зарегистрированных в качестве индивидуальных предпринимателе)</w:t>
      </w:r>
    </w:p>
    <w:p w:rsidR="009421C3" w:rsidRPr="0089100C" w:rsidRDefault="009421C3" w:rsidP="009421C3">
      <w:pPr>
        <w:widowControl w:val="0"/>
        <w:autoSpaceDE w:val="0"/>
        <w:spacing w:after="0" w:line="240" w:lineRule="auto"/>
        <w:jc w:val="both"/>
        <w:rPr>
          <w:rFonts w:ascii="Times New Roman" w:hAnsi="Times New Roman"/>
          <w:sz w:val="24"/>
          <w:szCs w:val="24"/>
        </w:rPr>
      </w:pP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производства земляных  работ: _______________________________</w:t>
      </w:r>
    </w:p>
    <w:p w:rsidR="009421C3" w:rsidRPr="003767E6" w:rsidRDefault="009421C3" w:rsidP="009421C3">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ия нарушенного благоустройства:</w:t>
      </w:r>
      <w:r w:rsidRPr="003767E6">
        <w:rPr>
          <w:rFonts w:ascii="Times New Roman" w:hAnsi="Times New Roman"/>
          <w:sz w:val="28"/>
          <w:szCs w:val="28"/>
        </w:rPr>
        <w:t>__________________</w:t>
      </w:r>
    </w:p>
    <w:p w:rsidR="009421C3" w:rsidRPr="003767E6" w:rsidRDefault="009421C3" w:rsidP="009421C3">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______________________________________________________________________________________________________________________________</w:t>
      </w:r>
    </w:p>
    <w:p w:rsidR="009421C3" w:rsidRPr="009421C3" w:rsidRDefault="009421C3" w:rsidP="009421C3">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421C3" w:rsidRPr="009421C3"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Администрации</w:t>
            </w:r>
          </w:p>
        </w:tc>
      </w:tr>
      <w:tr w:rsidR="009421C3" w:rsidRPr="009421C3"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МФЦ, расположенном по адресу:</w:t>
            </w:r>
          </w:p>
        </w:tc>
      </w:tr>
      <w:tr w:rsidR="009421C3" w:rsidRPr="009421C3"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по электронной почте</w:t>
            </w:r>
          </w:p>
        </w:tc>
      </w:tr>
      <w:tr w:rsidR="009421C3" w:rsidRPr="00D30E9D" w:rsidTr="00E86EF7">
        <w:trPr>
          <w:trHeight w:val="461"/>
        </w:trPr>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D30E9D"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в электронной форме в личный кабинет на ПГУ ЛО/ЕПГУ</w:t>
            </w:r>
          </w:p>
        </w:tc>
      </w:tr>
    </w:tbl>
    <w:p w:rsidR="0089100C"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 20____ г. N 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     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rsidR="00FA37D9" w:rsidRDefault="00FA37D9" w:rsidP="009421C3">
      <w:pPr>
        <w:widowControl w:val="0"/>
        <w:autoSpaceDE w:val="0"/>
        <w:spacing w:after="0" w:line="240" w:lineRule="auto"/>
        <w:ind w:firstLine="720"/>
        <w:jc w:val="right"/>
        <w:outlineLvl w:val="1"/>
        <w:rPr>
          <w:rFonts w:ascii="Times New Roman" w:hAnsi="Times New Roman"/>
          <w:sz w:val="24"/>
          <w:szCs w:val="24"/>
        </w:rPr>
      </w:pPr>
    </w:p>
    <w:p w:rsidR="00FA37D9" w:rsidRDefault="00FA37D9" w:rsidP="009421C3">
      <w:pPr>
        <w:widowControl w:val="0"/>
        <w:autoSpaceDE w:val="0"/>
        <w:spacing w:after="0" w:line="240" w:lineRule="auto"/>
        <w:ind w:firstLine="720"/>
        <w:jc w:val="right"/>
        <w:outlineLvl w:val="1"/>
        <w:rPr>
          <w:rFonts w:ascii="Times New Roman" w:hAnsi="Times New Roman"/>
          <w:sz w:val="24"/>
          <w:szCs w:val="24"/>
        </w:rPr>
      </w:pPr>
    </w:p>
    <w:p w:rsidR="009421C3" w:rsidRPr="00FA37D9" w:rsidRDefault="009421C3" w:rsidP="009421C3">
      <w:pPr>
        <w:widowControl w:val="0"/>
        <w:autoSpaceDE w:val="0"/>
        <w:spacing w:after="0" w:line="240" w:lineRule="auto"/>
        <w:ind w:firstLine="720"/>
        <w:jc w:val="right"/>
        <w:outlineLvl w:val="1"/>
        <w:rPr>
          <w:rFonts w:ascii="Times New Roman" w:hAnsi="Times New Roman"/>
          <w:sz w:val="24"/>
          <w:szCs w:val="24"/>
        </w:rPr>
      </w:pPr>
      <w:r w:rsidRPr="00FA37D9">
        <w:rPr>
          <w:rFonts w:ascii="Times New Roman" w:hAnsi="Times New Roman"/>
          <w:sz w:val="24"/>
          <w:szCs w:val="24"/>
        </w:rPr>
        <w:t>Приложение 3</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к Административному регламенту</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lastRenderedPageBreak/>
        <w:t>предоставления Муниципальной услуги</w:t>
      </w:r>
    </w:p>
    <w:p w:rsidR="009421C3" w:rsidRPr="003767E6" w:rsidRDefault="009421C3" w:rsidP="009421C3">
      <w:pPr>
        <w:widowControl w:val="0"/>
        <w:autoSpaceDE w:val="0"/>
        <w:spacing w:after="0" w:line="240" w:lineRule="auto"/>
        <w:ind w:firstLine="720"/>
        <w:jc w:val="right"/>
        <w:rPr>
          <w:rFonts w:ascii="Times New Roman" w:hAnsi="Times New Roman"/>
          <w:sz w:val="28"/>
          <w:szCs w:val="28"/>
        </w:rPr>
      </w:pPr>
    </w:p>
    <w:p w:rsidR="009421C3" w:rsidRPr="0089100C" w:rsidRDefault="009421C3" w:rsidP="009421C3">
      <w:pPr>
        <w:widowControl w:val="0"/>
        <w:autoSpaceDE w:val="0"/>
        <w:spacing w:after="0" w:line="240" w:lineRule="auto"/>
        <w:jc w:val="center"/>
        <w:rPr>
          <w:rFonts w:ascii="Times New Roman" w:hAnsi="Times New Roman"/>
          <w:sz w:val="24"/>
          <w:szCs w:val="24"/>
        </w:rPr>
      </w:pPr>
      <w:bookmarkStart w:id="5" w:name="P578"/>
      <w:bookmarkEnd w:id="5"/>
      <w:r w:rsidRPr="0089100C">
        <w:rPr>
          <w:rFonts w:ascii="Times New Roman" w:hAnsi="Times New Roman"/>
          <w:b/>
          <w:sz w:val="24"/>
          <w:szCs w:val="24"/>
        </w:rPr>
        <w:t>ЗАЯВЛЕНИЕ</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b/>
          <w:sz w:val="24"/>
          <w:szCs w:val="24"/>
        </w:rPr>
        <w:t>о закрытии (исполнении) разрешения (ордера) на право производства земляных работ на территории муниципального образования "______________"</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i/>
          <w:sz w:val="24"/>
          <w:szCs w:val="24"/>
        </w:rPr>
        <w:t>(для юридических, физических лиц и индивидуальных предпринимателей)</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закрыть разрешение (ордер) на право производства земляных работ на территории муниципального  образования "______________" 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89100C" w:rsidRDefault="009421C3" w:rsidP="009421C3">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Результат рассмотрения заявления прошу:</w:t>
      </w:r>
    </w:p>
    <w:p w:rsidR="009421C3" w:rsidRPr="0089100C" w:rsidRDefault="009421C3" w:rsidP="009421C3">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421C3" w:rsidRPr="0089100C"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89100C"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выдать на руки в Администрации</w:t>
            </w:r>
          </w:p>
        </w:tc>
      </w:tr>
      <w:tr w:rsidR="009421C3" w:rsidRPr="0089100C"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89100C"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выдать на руки в МФЦ, расположенном по адресу:</w:t>
            </w:r>
          </w:p>
        </w:tc>
      </w:tr>
      <w:tr w:rsidR="009421C3" w:rsidRPr="0089100C"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89100C"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направить по электронной почте</w:t>
            </w:r>
          </w:p>
        </w:tc>
      </w:tr>
      <w:tr w:rsidR="009421C3" w:rsidRPr="00D30E9D" w:rsidTr="00E86EF7">
        <w:trPr>
          <w:trHeight w:val="461"/>
        </w:trPr>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D30E9D"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направить в электронной форме в личный кабинет на ПГУ ЛО/ЕПГУ</w:t>
            </w:r>
          </w:p>
        </w:tc>
      </w:tr>
    </w:tbl>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4</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lastRenderedPageBreak/>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3767E6" w:rsidRDefault="009421C3" w:rsidP="009421C3">
      <w:pPr>
        <w:autoSpaceDE w:val="0"/>
        <w:autoSpaceDN w:val="0"/>
        <w:adjustRightInd w:val="0"/>
        <w:spacing w:after="0" w:line="240" w:lineRule="auto"/>
        <w:jc w:val="center"/>
        <w:rPr>
          <w:rFonts w:ascii="Times New Roman" w:hAnsi="Times New Roman"/>
          <w:b/>
          <w:bCs/>
          <w:color w:val="000000"/>
          <w:sz w:val="28"/>
          <w:szCs w:val="28"/>
          <w:lang w:eastAsia="ru-RU"/>
        </w:rPr>
      </w:pPr>
      <w:bookmarkStart w:id="6" w:name="P818"/>
      <w:bookmarkEnd w:id="6"/>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rsidR="009421C3" w:rsidRPr="003767E6" w:rsidRDefault="0089100C" w:rsidP="0089100C">
      <w:pPr>
        <w:tabs>
          <w:tab w:val="left" w:pos="2472"/>
          <w:tab w:val="center" w:pos="4592"/>
        </w:tabs>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    </w:t>
      </w:r>
      <w:r w:rsidR="009421C3" w:rsidRPr="003767E6">
        <w:rPr>
          <w:rFonts w:ascii="Times New Roman" w:hAnsi="Times New Roman"/>
          <w:color w:val="000000"/>
          <w:sz w:val="28"/>
          <w:szCs w:val="28"/>
          <w:lang w:eastAsia="ru-RU"/>
        </w:rPr>
        <w:t>РАЗРЕШЕНИЕ (ОРДЕР)</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___________ </w:t>
      </w:r>
      <w:r w:rsidR="0089100C">
        <w:rPr>
          <w:rFonts w:ascii="Times New Roman" w:hAnsi="Times New Roman"/>
          <w:color w:val="000000"/>
          <w:sz w:val="28"/>
          <w:szCs w:val="28"/>
          <w:lang w:eastAsia="ru-RU"/>
        </w:rPr>
        <w:t>д</w:t>
      </w:r>
      <w:r w:rsidRPr="003767E6">
        <w:rPr>
          <w:rFonts w:ascii="Times New Roman" w:hAnsi="Times New Roman"/>
          <w:color w:val="000000"/>
          <w:sz w:val="28"/>
          <w:szCs w:val="28"/>
          <w:lang w:eastAsia="ru-RU"/>
        </w:rPr>
        <w:t>ата __________</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заявителя (заказчика): _____________________________________</w:t>
      </w:r>
      <w:r w:rsidR="0089100C">
        <w:rPr>
          <w:rFonts w:ascii="Times New Roman" w:hAnsi="Times New Roman"/>
          <w:sz w:val="28"/>
          <w:szCs w:val="28"/>
          <w:lang w:eastAsia="ru-RU"/>
        </w:rPr>
        <w:t>_____________________</w:t>
      </w:r>
      <w:r w:rsidRPr="003767E6">
        <w:rPr>
          <w:rFonts w:ascii="Times New Roman" w:hAnsi="Times New Roman"/>
          <w:sz w:val="28"/>
          <w:szCs w:val="28"/>
          <w:lang w:eastAsia="ru-RU"/>
        </w:rPr>
        <w:t xml:space="preserve">____.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Адрес производства земляных работ: __________________________________________</w:t>
      </w:r>
      <w:r w:rsidR="0089100C">
        <w:rPr>
          <w:rFonts w:ascii="Times New Roman" w:hAnsi="Times New Roman"/>
          <w:sz w:val="28"/>
          <w:szCs w:val="28"/>
          <w:lang w:eastAsia="ru-RU"/>
        </w:rPr>
        <w:t>_____________________</w:t>
      </w: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работ: ___________________________________________________</w:t>
      </w:r>
      <w:r w:rsidR="0089100C">
        <w:rPr>
          <w:rFonts w:ascii="Times New Roman" w:hAnsi="Times New Roman"/>
          <w:sz w:val="28"/>
          <w:szCs w:val="28"/>
          <w:lang w:eastAsia="ru-RU"/>
        </w:rPr>
        <w:t>_____________</w:t>
      </w: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Требования к производству земляных р</w:t>
      </w:r>
      <w:r>
        <w:rPr>
          <w:rFonts w:ascii="Times New Roman" w:hAnsi="Times New Roman"/>
          <w:sz w:val="28"/>
          <w:szCs w:val="28"/>
          <w:lang w:eastAsia="ru-RU"/>
        </w:rPr>
        <w:t>абот:________________________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lang w:eastAsia="ru-RU"/>
        </w:rPr>
      </w:pPr>
    </w:p>
    <w:p w:rsidR="009421C3" w:rsidRPr="003767E6" w:rsidRDefault="009421C3" w:rsidP="009421C3">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r w:rsidR="0089100C">
        <w:rPr>
          <w:rFonts w:ascii="Times New Roman" w:hAnsi="Times New Roman"/>
          <w:sz w:val="28"/>
          <w:szCs w:val="28"/>
          <w:lang w:eastAsia="ru-RU"/>
        </w:rPr>
        <w:t>_________</w:t>
      </w:r>
    </w:p>
    <w:p w:rsidR="009421C3" w:rsidRPr="003767E6" w:rsidRDefault="009421C3" w:rsidP="009421C3">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_______________________________</w:t>
      </w:r>
      <w:r w:rsidR="0089100C">
        <w:rPr>
          <w:rFonts w:ascii="Times New Roman" w:hAnsi="Times New Roman"/>
          <w:color w:val="000000"/>
          <w:sz w:val="28"/>
          <w:szCs w:val="28"/>
          <w:lang w:eastAsia="ru-RU"/>
        </w:rPr>
        <w:t>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Сведения о должностных лицах, ответственных за производство земляных работ:</w:t>
      </w:r>
      <w:r>
        <w:rPr>
          <w:rFonts w:ascii="Times New Roman" w:hAnsi="Times New Roman"/>
          <w:sz w:val="28"/>
          <w:szCs w:val="28"/>
          <w:lang w:eastAsia="ru-RU"/>
        </w:rPr>
        <w:t>_______________________________________________________</w:t>
      </w:r>
      <w:r w:rsidRPr="003767E6">
        <w:rPr>
          <w:rFonts w:ascii="Times New Roman" w:hAnsi="Times New Roman"/>
          <w:sz w:val="28"/>
          <w:szCs w:val="28"/>
          <w:lang w:eastAsia="ru-RU"/>
        </w:rPr>
        <w:t>____________________________________________________________________</w:t>
      </w:r>
      <w:r w:rsidR="0089100C">
        <w:rPr>
          <w:rFonts w:ascii="Times New Roman" w:hAnsi="Times New Roman"/>
          <w:sz w:val="28"/>
          <w:szCs w:val="28"/>
          <w:lang w:eastAsia="ru-RU"/>
        </w:rPr>
        <w:t>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r w:rsidR="00FA37D9">
        <w:rPr>
          <w:rFonts w:ascii="Times New Roman" w:hAnsi="Times New Roman"/>
          <w:sz w:val="28"/>
          <w:szCs w:val="28"/>
          <w:lang w:eastAsia="ru-RU"/>
        </w:rPr>
        <w:t>_____________________________________________</w:t>
      </w: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rsidR="009421C3" w:rsidRPr="003767E6" w:rsidRDefault="009421C3" w:rsidP="009421C3">
      <w:pPr>
        <w:autoSpaceDE w:val="0"/>
        <w:autoSpaceDN w:val="0"/>
        <w:adjustRightInd w:val="0"/>
        <w:spacing w:after="0" w:line="240" w:lineRule="auto"/>
        <w:rPr>
          <w:rFonts w:ascii="Times New Roman" w:hAnsi="Times New Roman"/>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5</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3767E6" w:rsidRDefault="009421C3" w:rsidP="009421C3">
      <w:pPr>
        <w:widowControl w:val="0"/>
        <w:autoSpaceDE w:val="0"/>
        <w:spacing w:after="0" w:line="240" w:lineRule="auto"/>
        <w:ind w:firstLine="720"/>
        <w:jc w:val="right"/>
        <w:rPr>
          <w:rFonts w:ascii="Times New Roman" w:hAnsi="Times New Roman"/>
          <w:sz w:val="28"/>
          <w:szCs w:val="28"/>
        </w:rPr>
      </w:pPr>
      <w:r w:rsidRPr="0089100C">
        <w:rPr>
          <w:rFonts w:ascii="Times New Roman" w:hAnsi="Times New Roman"/>
          <w:sz w:val="24"/>
          <w:szCs w:val="24"/>
        </w:rPr>
        <w:lastRenderedPageBreak/>
        <w:t>предоставления Муниципальной услуги</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bookmarkStart w:id="7" w:name="P857"/>
      <w:bookmarkEnd w:id="7"/>
      <w:r w:rsidRPr="0089100C">
        <w:rPr>
          <w:rFonts w:ascii="Times New Roman" w:hAnsi="Times New Roman"/>
          <w:b/>
          <w:bCs/>
          <w:sz w:val="24"/>
          <w:szCs w:val="24"/>
        </w:rPr>
        <w:t>Форма акта о завершении (исполнении) земляных работ и выполнении восстановительных работ по благоустройству</w:t>
      </w: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r w:rsidRPr="0089100C">
        <w:rPr>
          <w:rFonts w:ascii="Times New Roman" w:hAnsi="Times New Roman"/>
          <w:b/>
          <w:bCs/>
          <w:sz w:val="24"/>
          <w:szCs w:val="24"/>
        </w:rPr>
        <w:t>АКТ</w:t>
      </w:r>
    </w:p>
    <w:p w:rsidR="009421C3" w:rsidRPr="0089100C" w:rsidRDefault="009421C3" w:rsidP="009421C3">
      <w:pPr>
        <w:widowControl w:val="0"/>
        <w:autoSpaceDE w:val="0"/>
        <w:spacing w:after="0" w:line="240" w:lineRule="auto"/>
        <w:ind w:firstLine="720"/>
        <w:jc w:val="center"/>
        <w:rPr>
          <w:rFonts w:ascii="Times New Roman" w:hAnsi="Times New Roman"/>
          <w:sz w:val="24"/>
          <w:szCs w:val="24"/>
        </w:rPr>
      </w:pPr>
      <w:r w:rsidRPr="0089100C">
        <w:rPr>
          <w:rFonts w:ascii="Times New Roman" w:hAnsi="Times New Roman"/>
          <w:b/>
          <w:bCs/>
          <w:sz w:val="24"/>
          <w:szCs w:val="24"/>
        </w:rPr>
        <w:t>о завершении (исполнении) земляных работ и выполнении восстановительных работ по благоустройству</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Земляные работы производились по адресу:_________________________________</w:t>
      </w:r>
      <w:r w:rsidR="0089100C">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__</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на производство земляных работ №____ от «_____» _______</w:t>
      </w:r>
      <w:r w:rsidR="0089100C">
        <w:rPr>
          <w:rFonts w:ascii="Times New Roman" w:hAnsi="Times New Roman"/>
          <w:color w:val="000000"/>
          <w:sz w:val="28"/>
          <w:szCs w:val="28"/>
          <w:lang w:eastAsia="ru-RU"/>
        </w:rPr>
        <w:t xml:space="preserve"> </w:t>
      </w:r>
      <w:r w:rsidRPr="003767E6">
        <w:rPr>
          <w:rFonts w:ascii="Times New Roman" w:hAnsi="Times New Roman"/>
          <w:color w:val="000000"/>
          <w:sz w:val="28"/>
          <w:szCs w:val="28"/>
          <w:lang w:eastAsia="ru-RU"/>
        </w:rPr>
        <w:t xml:space="preserve">г. </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rsidR="009421C3" w:rsidRPr="003767E6" w:rsidRDefault="009421C3" w:rsidP="009421C3">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rsidR="009421C3" w:rsidRPr="003767E6" w:rsidRDefault="009421C3" w:rsidP="009421C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rsidR="009421C3" w:rsidRPr="003767E6" w:rsidRDefault="009421C3" w:rsidP="009421C3">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rsidR="009421C3" w:rsidRPr="003767E6" w:rsidRDefault="009421C3" w:rsidP="009421C3">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rsidR="009421C3" w:rsidRPr="003767E6" w:rsidRDefault="009421C3" w:rsidP="009421C3">
      <w:pPr>
        <w:widowControl w:val="0"/>
        <w:autoSpaceDE w:val="0"/>
        <w:spacing w:after="0" w:line="240" w:lineRule="auto"/>
        <w:ind w:firstLine="720"/>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6</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lastRenderedPageBreak/>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bookmarkStart w:id="8" w:name="P890"/>
      <w:bookmarkEnd w:id="8"/>
      <w:r w:rsidRPr="0089100C">
        <w:rPr>
          <w:rFonts w:ascii="Times New Roman" w:hAnsi="Times New Roman"/>
          <w:b/>
          <w:bCs/>
          <w:sz w:val="24"/>
          <w:szCs w:val="24"/>
        </w:rPr>
        <w:t xml:space="preserve">Форма </w:t>
      </w:r>
    </w:p>
    <w:p w:rsidR="009421C3" w:rsidRPr="0089100C" w:rsidRDefault="009421C3" w:rsidP="009421C3">
      <w:pPr>
        <w:widowControl w:val="0"/>
        <w:autoSpaceDE w:val="0"/>
        <w:spacing w:after="0" w:line="240" w:lineRule="auto"/>
        <w:ind w:firstLine="720"/>
        <w:jc w:val="center"/>
        <w:rPr>
          <w:rFonts w:ascii="Times New Roman" w:hAnsi="Times New Roman"/>
          <w:sz w:val="24"/>
          <w:szCs w:val="24"/>
        </w:rPr>
      </w:pPr>
      <w:r w:rsidRPr="0089100C">
        <w:rPr>
          <w:rFonts w:ascii="Times New Roman" w:hAnsi="Times New Roman"/>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89100C">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качестве индивидуального предпринимателя);полное наименование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rsidR="009421C3" w:rsidRPr="003767E6" w:rsidRDefault="009421C3" w:rsidP="009421C3">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rsidR="009421C3" w:rsidRPr="003767E6" w:rsidRDefault="009421C3" w:rsidP="009421C3">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9421C3" w:rsidRPr="003767E6" w:rsidRDefault="009421C3" w:rsidP="009421C3">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rsidR="009421C3" w:rsidRPr="00315ED3" w:rsidRDefault="009421C3" w:rsidP="009421C3">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421C3" w:rsidRPr="00315ED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rsidR="009421C3" w:rsidRPr="005A1345" w:rsidRDefault="009421C3" w:rsidP="009421C3">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7</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lastRenderedPageBreak/>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
          <w:bCs/>
          <w:sz w:val="28"/>
          <w:szCs w:val="28"/>
        </w:rPr>
        <w:t>земляных работ</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89100C">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качестве индивидуального предпринимателя);полное наименование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p>
    <w:p w:rsidR="009421C3" w:rsidRPr="003767E6" w:rsidRDefault="009421C3" w:rsidP="009421C3">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xml:space="preserve">о закрытии (исполнении) разрешения на </w:t>
      </w:r>
      <w:r w:rsidRPr="00CA000E">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 Дата 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работ № ________________ на выполнение работ ______________ , проведенных по адресу _______________________________________________________________ </w:t>
      </w:r>
    </w:p>
    <w:p w:rsidR="009421C3" w:rsidRPr="003767E6" w:rsidRDefault="009421C3" w:rsidP="009421C3">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rsidR="009421C3" w:rsidRPr="003767E6" w:rsidRDefault="009421C3" w:rsidP="009421C3">
      <w:pPr>
        <w:widowControl w:val="0"/>
        <w:autoSpaceDE w:val="0"/>
        <w:spacing w:after="0" w:line="240" w:lineRule="auto"/>
        <w:ind w:firstLine="720"/>
        <w:rPr>
          <w:rFonts w:ascii="Times New Roman" w:hAnsi="Times New Roman"/>
          <w:b/>
          <w:bCs/>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8</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lastRenderedPageBreak/>
        <w:t>предоставления Муниципальной услуги</w:t>
      </w:r>
    </w:p>
    <w:p w:rsidR="009421C3" w:rsidRPr="0089100C" w:rsidRDefault="009421C3" w:rsidP="009421C3">
      <w:pPr>
        <w:widowControl w:val="0"/>
        <w:autoSpaceDE w:val="0"/>
        <w:spacing w:after="0" w:line="240" w:lineRule="auto"/>
        <w:ind w:firstLine="720"/>
        <w:jc w:val="both"/>
        <w:rPr>
          <w:rFonts w:ascii="Times New Roman" w:hAnsi="Times New Roman"/>
          <w:sz w:val="24"/>
          <w:szCs w:val="24"/>
        </w:rPr>
      </w:pP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tblPr>
      <w:tblGrid>
        <w:gridCol w:w="767"/>
        <w:gridCol w:w="2156"/>
        <w:gridCol w:w="1246"/>
        <w:gridCol w:w="1974"/>
        <w:gridCol w:w="3700"/>
      </w:tblGrid>
      <w:tr w:rsidR="009421C3" w:rsidRPr="003767E6" w:rsidTr="009421C3">
        <w:tc>
          <w:tcPr>
            <w:tcW w:w="9843" w:type="dxa"/>
            <w:gridSpan w:val="5"/>
            <w:tcBorders>
              <w:top w:val="nil"/>
              <w:left w:val="nil"/>
              <w:bottom w:val="nil"/>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rsidR="009421C3" w:rsidRPr="003767E6" w:rsidRDefault="009421C3" w:rsidP="00E86EF7">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rsidR="009421C3" w:rsidRPr="003767E6" w:rsidRDefault="009421C3" w:rsidP="00E86EF7">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rsidR="009421C3" w:rsidRPr="003767E6" w:rsidRDefault="009421C3" w:rsidP="00E86EF7">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N п/п</w:t>
            </w:r>
          </w:p>
        </w:tc>
        <w:tc>
          <w:tcPr>
            <w:tcW w:w="3402" w:type="dxa"/>
            <w:gridSpan w:val="2"/>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gridSpan w:val="3"/>
            <w:tcBorders>
              <w:top w:val="nil"/>
              <w:left w:val="nil"/>
              <w:bottom w:val="single" w:sz="4" w:space="0" w:color="auto"/>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rPr>
                <w:rFonts w:ascii="Times New Roman" w:hAnsi="Times New Roman"/>
                <w:sz w:val="28"/>
                <w:szCs w:val="28"/>
              </w:rPr>
            </w:pPr>
          </w:p>
        </w:tc>
        <w:tc>
          <w:tcPr>
            <w:tcW w:w="6920" w:type="dxa"/>
            <w:gridSpan w:val="3"/>
            <w:tcBorders>
              <w:top w:val="single" w:sz="4" w:space="0" w:color="auto"/>
              <w:left w:val="nil"/>
              <w:bottom w:val="nil"/>
              <w:right w:val="nil"/>
            </w:tcBorders>
          </w:tcPr>
          <w:p w:rsidR="009421C3" w:rsidRPr="003767E6" w:rsidRDefault="009421C3" w:rsidP="00E86EF7">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rsidR="009421C3" w:rsidRPr="003767E6" w:rsidRDefault="009421C3" w:rsidP="00E86EF7">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gridSpan w:val="3"/>
            <w:tcBorders>
              <w:top w:val="nil"/>
              <w:left w:val="nil"/>
              <w:bottom w:val="nil"/>
              <w:right w:val="nil"/>
            </w:tcBorders>
          </w:tcPr>
          <w:p w:rsidR="009421C3" w:rsidRPr="003767E6" w:rsidRDefault="009421C3" w:rsidP="00E86EF7">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rsidR="009421C3" w:rsidRPr="003767E6" w:rsidRDefault="009421C3" w:rsidP="00E86EF7">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gridSpan w:val="3"/>
            <w:tcBorders>
              <w:top w:val="nil"/>
              <w:left w:val="nil"/>
              <w:bottom w:val="single" w:sz="4" w:space="0" w:color="auto"/>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6920" w:type="dxa"/>
            <w:gridSpan w:val="3"/>
            <w:tcBorders>
              <w:top w:val="single" w:sz="4" w:space="0" w:color="auto"/>
              <w:left w:val="nil"/>
              <w:bottom w:val="nil"/>
              <w:right w:val="nil"/>
            </w:tcBorders>
          </w:tcPr>
          <w:p w:rsidR="009421C3" w:rsidRPr="003767E6" w:rsidRDefault="009421C3" w:rsidP="00E86EF7">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rPr>
                <w:rFonts w:ascii="Times New Roman" w:hAnsi="Times New Roman"/>
                <w:sz w:val="20"/>
                <w:szCs w:val="20"/>
              </w:rPr>
            </w:pPr>
          </w:p>
        </w:tc>
        <w:tc>
          <w:tcPr>
            <w:tcW w:w="6920" w:type="dxa"/>
            <w:gridSpan w:val="3"/>
            <w:tcBorders>
              <w:top w:val="nil"/>
              <w:left w:val="nil"/>
              <w:bottom w:val="nil"/>
              <w:right w:val="nil"/>
            </w:tcBorders>
          </w:tcPr>
          <w:p w:rsidR="009421C3" w:rsidRPr="003767E6" w:rsidRDefault="009421C3" w:rsidP="00E86EF7">
            <w:pPr>
              <w:widowControl w:val="0"/>
              <w:autoSpaceDE w:val="0"/>
              <w:spacing w:after="0" w:line="240" w:lineRule="auto"/>
              <w:ind w:firstLine="720"/>
              <w:jc w:val="right"/>
              <w:rPr>
                <w:rFonts w:ascii="Times New Roman" w:hAnsi="Times New Roman"/>
                <w:sz w:val="28"/>
                <w:szCs w:val="28"/>
              </w:rPr>
            </w:pPr>
          </w:p>
        </w:tc>
      </w:tr>
    </w:tbl>
    <w:p w:rsidR="009421C3" w:rsidRPr="006A653E" w:rsidRDefault="009421C3" w:rsidP="00C674A2">
      <w:pPr>
        <w:widowControl w:val="0"/>
        <w:autoSpaceDE w:val="0"/>
        <w:autoSpaceDN w:val="0"/>
        <w:adjustRightInd w:val="0"/>
        <w:spacing w:after="0" w:line="240" w:lineRule="auto"/>
        <w:ind w:firstLine="708"/>
        <w:jc w:val="both"/>
        <w:rPr>
          <w:rFonts w:ascii="Times New Roman" w:hAnsi="Times New Roman"/>
          <w:sz w:val="28"/>
          <w:szCs w:val="28"/>
          <w:lang w:eastAsia="ru-RU"/>
        </w:rPr>
      </w:pPr>
    </w:p>
    <w:sectPr w:rsidR="009421C3" w:rsidRPr="006A653E" w:rsidSect="00243DD2">
      <w:headerReference w:type="default" r:id="rId18"/>
      <w:footerReference w:type="default" r:id="rId19"/>
      <w:pgSz w:w="11906" w:h="16838"/>
      <w:pgMar w:top="1134" w:right="1134" w:bottom="1134"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F15" w:rsidRDefault="006E3F15">
      <w:r>
        <w:separator/>
      </w:r>
    </w:p>
  </w:endnote>
  <w:endnote w:type="continuationSeparator" w:id="1">
    <w:p w:rsidR="006E3F15" w:rsidRDefault="006E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A2" w:rsidRDefault="00C674A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F15" w:rsidRDefault="006E3F15">
      <w:r>
        <w:separator/>
      </w:r>
    </w:p>
  </w:footnote>
  <w:footnote w:type="continuationSeparator" w:id="1">
    <w:p w:rsidR="006E3F15" w:rsidRDefault="006E3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A2" w:rsidRDefault="00A13DCE">
    <w:pPr>
      <w:pStyle w:val="a7"/>
      <w:jc w:val="center"/>
    </w:pPr>
    <w:fldSimple w:instr=" PAGE   \* MERGEFORMAT ">
      <w:r w:rsidR="009E101A">
        <w:rPr>
          <w:noProof/>
        </w:rPr>
        <w:t>5</w:t>
      </w:r>
    </w:fldSimple>
  </w:p>
  <w:p w:rsidR="00C674A2" w:rsidRDefault="00C674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2095D"/>
    <w:multiLevelType w:val="hybridMultilevel"/>
    <w:tmpl w:val="2A206D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7"/>
  </w:num>
  <w:num w:numId="10">
    <w:abstractNumId w:val="9"/>
  </w:num>
  <w:num w:numId="11">
    <w:abstractNumId w:val="14"/>
  </w:num>
  <w:num w:numId="12">
    <w:abstractNumId w:val="18"/>
  </w:num>
  <w:num w:numId="13">
    <w:abstractNumId w:val="12"/>
  </w:num>
  <w:num w:numId="14">
    <w:abstractNumId w:val="7"/>
  </w:num>
  <w:num w:numId="15">
    <w:abstractNumId w:val="19"/>
  </w:num>
  <w:num w:numId="16">
    <w:abstractNumId w:val="16"/>
  </w:num>
  <w:num w:numId="17">
    <w:abstractNumId w:val="15"/>
  </w:num>
  <w:num w:numId="18">
    <w:abstractNumId w:val="8"/>
  </w:num>
  <w:num w:numId="19">
    <w:abstractNumId w:val="10"/>
  </w:num>
  <w:num w:numId="20">
    <w:abstractNumId w:val="4"/>
    <w:lvlOverride w:ilvl="0">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48D6"/>
    <w:rsid w:val="00003A57"/>
    <w:rsid w:val="000547AD"/>
    <w:rsid w:val="000636F0"/>
    <w:rsid w:val="000816FB"/>
    <w:rsid w:val="00105E02"/>
    <w:rsid w:val="001452B7"/>
    <w:rsid w:val="001E4B72"/>
    <w:rsid w:val="0021525C"/>
    <w:rsid w:val="00243DD2"/>
    <w:rsid w:val="00284FC6"/>
    <w:rsid w:val="002F5C62"/>
    <w:rsid w:val="003C169D"/>
    <w:rsid w:val="003D1B6C"/>
    <w:rsid w:val="00405848"/>
    <w:rsid w:val="0047774E"/>
    <w:rsid w:val="00495829"/>
    <w:rsid w:val="004B1619"/>
    <w:rsid w:val="004C10D0"/>
    <w:rsid w:val="004F651F"/>
    <w:rsid w:val="0052122E"/>
    <w:rsid w:val="005C6D35"/>
    <w:rsid w:val="005E0B3A"/>
    <w:rsid w:val="00604A1F"/>
    <w:rsid w:val="00632332"/>
    <w:rsid w:val="006E3F15"/>
    <w:rsid w:val="0082598A"/>
    <w:rsid w:val="0089100C"/>
    <w:rsid w:val="0089745B"/>
    <w:rsid w:val="008D67C7"/>
    <w:rsid w:val="009421C3"/>
    <w:rsid w:val="00961772"/>
    <w:rsid w:val="009726BA"/>
    <w:rsid w:val="0098083A"/>
    <w:rsid w:val="009A0D6C"/>
    <w:rsid w:val="009E101A"/>
    <w:rsid w:val="00A13DCE"/>
    <w:rsid w:val="00A20F2B"/>
    <w:rsid w:val="00AA69CD"/>
    <w:rsid w:val="00B14516"/>
    <w:rsid w:val="00B17EEE"/>
    <w:rsid w:val="00B30BBE"/>
    <w:rsid w:val="00BD216E"/>
    <w:rsid w:val="00C34FBD"/>
    <w:rsid w:val="00C674A2"/>
    <w:rsid w:val="00D674BE"/>
    <w:rsid w:val="00D713E2"/>
    <w:rsid w:val="00D820FF"/>
    <w:rsid w:val="00DA4641"/>
    <w:rsid w:val="00DC28E4"/>
    <w:rsid w:val="00E4122B"/>
    <w:rsid w:val="00E42117"/>
    <w:rsid w:val="00E64075"/>
    <w:rsid w:val="00EB48D6"/>
    <w:rsid w:val="00EF6479"/>
    <w:rsid w:val="00F01A50"/>
    <w:rsid w:val="00F33469"/>
    <w:rsid w:val="00F3782A"/>
    <w:rsid w:val="00FA37D9"/>
    <w:rsid w:val="00FB6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Followed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8D6"/>
    <w:pPr>
      <w:suppressAutoHyphens/>
      <w:spacing w:after="200" w:line="276" w:lineRule="auto"/>
    </w:pPr>
    <w:rPr>
      <w:rFonts w:ascii="Calibri" w:hAnsi="Calibri"/>
      <w:sz w:val="22"/>
      <w:szCs w:val="22"/>
      <w:lang w:eastAsia="zh-CN"/>
    </w:rPr>
  </w:style>
  <w:style w:type="paragraph" w:styleId="1">
    <w:name w:val="heading 1"/>
    <w:basedOn w:val="a"/>
    <w:next w:val="a"/>
    <w:link w:val="10"/>
    <w:qFormat/>
    <w:rsid w:val="00EB48D6"/>
    <w:pPr>
      <w:keepNext/>
      <w:spacing w:before="240" w:after="60" w:line="240" w:lineRule="auto"/>
      <w:outlineLvl w:val="0"/>
    </w:pPr>
    <w:rPr>
      <w:rFonts w:ascii="Arial" w:hAnsi="Arial" w:cs="Arial"/>
      <w:b/>
      <w:bCs/>
      <w:kern w:val="1"/>
      <w:sz w:val="32"/>
      <w:szCs w:val="32"/>
    </w:rPr>
  </w:style>
  <w:style w:type="paragraph" w:styleId="2">
    <w:name w:val="heading 2"/>
    <w:basedOn w:val="a"/>
    <w:next w:val="a"/>
    <w:link w:val="20"/>
    <w:semiHidden/>
    <w:unhideWhenUsed/>
    <w:qFormat/>
    <w:rsid w:val="0047774E"/>
    <w:pPr>
      <w:keepNext/>
      <w:keepLines/>
      <w:tabs>
        <w:tab w:val="num" w:pos="1440"/>
      </w:tabs>
      <w:spacing w:before="200" w:after="0"/>
      <w:ind w:left="1789" w:hanging="360"/>
      <w:outlineLvl w:val="1"/>
    </w:pPr>
    <w:rPr>
      <w:rFonts w:ascii="Cambria" w:hAnsi="Cambria" w:cs="Cambria"/>
      <w:b/>
      <w:bCs/>
      <w:color w:val="4F81BD"/>
      <w:sz w:val="26"/>
      <w:szCs w:val="26"/>
    </w:rPr>
  </w:style>
  <w:style w:type="paragraph" w:styleId="3">
    <w:name w:val="heading 3"/>
    <w:basedOn w:val="a"/>
    <w:next w:val="a0"/>
    <w:link w:val="30"/>
    <w:semiHidden/>
    <w:unhideWhenUsed/>
    <w:qFormat/>
    <w:rsid w:val="0047774E"/>
    <w:pPr>
      <w:tabs>
        <w:tab w:val="num" w:pos="2160"/>
      </w:tabs>
      <w:spacing w:before="90" w:after="15" w:line="240" w:lineRule="auto"/>
      <w:ind w:left="2509" w:hanging="180"/>
      <w:outlineLvl w:val="2"/>
    </w:pPr>
    <w:rPr>
      <w:rFonts w:ascii="Arial" w:hAnsi="Arial" w:cs="Arial"/>
      <w:b/>
      <w:bCs/>
      <w:smallCaps/>
      <w:color w:val="00009A"/>
      <w:sz w:val="27"/>
      <w:szCs w:val="27"/>
    </w:rPr>
  </w:style>
  <w:style w:type="paragraph" w:styleId="4">
    <w:name w:val="heading 4"/>
    <w:basedOn w:val="a"/>
    <w:next w:val="a"/>
    <w:link w:val="40"/>
    <w:semiHidden/>
    <w:unhideWhenUsed/>
    <w:qFormat/>
    <w:rsid w:val="0047774E"/>
    <w:pPr>
      <w:keepNext/>
      <w:tabs>
        <w:tab w:val="num" w:pos="2880"/>
      </w:tabs>
      <w:spacing w:before="240" w:after="60" w:line="240" w:lineRule="auto"/>
      <w:ind w:left="3229" w:hanging="3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a5"/>
    <w:rsid w:val="00EB48D6"/>
    <w:rPr>
      <w:b/>
      <w:bCs/>
      <w:spacing w:val="20"/>
      <w:sz w:val="28"/>
      <w:szCs w:val="28"/>
      <w:lang w:val="ru-RU" w:eastAsia="zh-CN" w:bidi="ar-SA"/>
    </w:rPr>
  </w:style>
  <w:style w:type="paragraph" w:styleId="a5">
    <w:name w:val="Title"/>
    <w:basedOn w:val="a"/>
    <w:next w:val="a0"/>
    <w:link w:val="a4"/>
    <w:qFormat/>
    <w:rsid w:val="00EB48D6"/>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a6"/>
    <w:rsid w:val="00EB48D6"/>
    <w:pPr>
      <w:spacing w:after="120" w:line="240" w:lineRule="auto"/>
    </w:pPr>
    <w:rPr>
      <w:rFonts w:ascii="Times New Roman" w:hAnsi="Times New Roman"/>
      <w:sz w:val="24"/>
      <w:szCs w:val="24"/>
    </w:rPr>
  </w:style>
  <w:style w:type="paragraph" w:customStyle="1" w:styleId="ConsPlusNormal">
    <w:name w:val="ConsPlusNormal"/>
    <w:link w:val="ConsPlusNormal0"/>
    <w:rsid w:val="00EB48D6"/>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EB48D6"/>
    <w:rPr>
      <w:rFonts w:ascii="Arial" w:hAnsi="Arial" w:cs="Arial"/>
      <w:lang w:eastAsia="zh-CN" w:bidi="ar-SA"/>
    </w:rPr>
  </w:style>
  <w:style w:type="paragraph" w:styleId="a7">
    <w:name w:val="header"/>
    <w:basedOn w:val="a"/>
    <w:link w:val="a8"/>
    <w:uiPriority w:val="99"/>
    <w:rsid w:val="00EB48D6"/>
    <w:pPr>
      <w:tabs>
        <w:tab w:val="center" w:pos="4677"/>
        <w:tab w:val="right" w:pos="9355"/>
      </w:tabs>
      <w:spacing w:after="0" w:line="240" w:lineRule="auto"/>
    </w:pPr>
    <w:rPr>
      <w:rFonts w:ascii="Times New Roman" w:hAnsi="Times New Roman"/>
      <w:sz w:val="24"/>
      <w:szCs w:val="24"/>
    </w:rPr>
  </w:style>
  <w:style w:type="paragraph" w:styleId="a9">
    <w:name w:val="footer"/>
    <w:basedOn w:val="a"/>
    <w:link w:val="aa"/>
    <w:rsid w:val="00EB48D6"/>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EB48D6"/>
    <w:pPr>
      <w:widowControl w:val="0"/>
      <w:suppressAutoHyphens/>
      <w:autoSpaceDE w:val="0"/>
    </w:pPr>
    <w:rPr>
      <w:rFonts w:ascii="Courier New" w:hAnsi="Courier New" w:cs="Courier New"/>
      <w:lang w:eastAsia="zh-CN"/>
    </w:rPr>
  </w:style>
  <w:style w:type="paragraph" w:styleId="ab">
    <w:name w:val="Normal (Web)"/>
    <w:basedOn w:val="a"/>
    <w:rsid w:val="00EB48D6"/>
    <w:pPr>
      <w:spacing w:before="120" w:after="120" w:line="240" w:lineRule="auto"/>
    </w:pPr>
    <w:rPr>
      <w:rFonts w:ascii="Times New Roman" w:hAnsi="Times New Roman"/>
      <w:sz w:val="24"/>
      <w:szCs w:val="24"/>
    </w:rPr>
  </w:style>
  <w:style w:type="paragraph" w:customStyle="1" w:styleId="ConsPlusTitle">
    <w:name w:val="ConsPlusTitle"/>
    <w:rsid w:val="00EB48D6"/>
    <w:pPr>
      <w:suppressAutoHyphens/>
      <w:autoSpaceDE w:val="0"/>
      <w:jc w:val="both"/>
    </w:pPr>
    <w:rPr>
      <w:b/>
      <w:bCs/>
      <w:sz w:val="28"/>
      <w:szCs w:val="28"/>
      <w:lang w:eastAsia="zh-CN"/>
    </w:rPr>
  </w:style>
  <w:style w:type="paragraph" w:customStyle="1" w:styleId="11">
    <w:name w:val="Абзац списка1"/>
    <w:aliases w:val="ТЗ список,Абзац списка нумерованный"/>
    <w:basedOn w:val="a"/>
    <w:link w:val="ac"/>
    <w:qFormat/>
    <w:rsid w:val="00EB48D6"/>
    <w:pPr>
      <w:ind w:left="720"/>
      <w:contextualSpacing/>
    </w:pPr>
  </w:style>
  <w:style w:type="character" w:customStyle="1" w:styleId="ac">
    <w:name w:val="Абзац списка Знак"/>
    <w:aliases w:val="ТЗ список Знак,Абзац списка нумерованный Знак"/>
    <w:link w:val="11"/>
    <w:uiPriority w:val="34"/>
    <w:qFormat/>
    <w:locked/>
    <w:rsid w:val="00EB48D6"/>
    <w:rPr>
      <w:rFonts w:ascii="Calibri" w:hAnsi="Calibri"/>
      <w:sz w:val="22"/>
      <w:szCs w:val="22"/>
      <w:lang w:eastAsia="zh-CN" w:bidi="ar-SA"/>
    </w:rPr>
  </w:style>
  <w:style w:type="paragraph" w:styleId="ad">
    <w:name w:val="annotation text"/>
    <w:basedOn w:val="a"/>
    <w:link w:val="12"/>
    <w:uiPriority w:val="99"/>
    <w:semiHidden/>
    <w:rsid w:val="00EB48D6"/>
    <w:rPr>
      <w:sz w:val="20"/>
      <w:szCs w:val="20"/>
    </w:rPr>
  </w:style>
  <w:style w:type="paragraph" w:customStyle="1" w:styleId="Default">
    <w:name w:val="Default"/>
    <w:rsid w:val="00EB48D6"/>
    <w:pPr>
      <w:autoSpaceDE w:val="0"/>
      <w:autoSpaceDN w:val="0"/>
      <w:adjustRightInd w:val="0"/>
    </w:pPr>
    <w:rPr>
      <w:rFonts w:ascii="Times" w:hAnsi="Times" w:cs="Times"/>
      <w:color w:val="000000"/>
      <w:sz w:val="24"/>
      <w:szCs w:val="24"/>
    </w:rPr>
  </w:style>
  <w:style w:type="character" w:customStyle="1" w:styleId="21">
    <w:name w:val="Основной текст2"/>
    <w:uiPriority w:val="99"/>
    <w:rsid w:val="00EB48D6"/>
    <w:rPr>
      <w:rFonts w:ascii="Times New Roman" w:hAnsi="Times New Roman" w:cs="Times New Roman" w:hint="default"/>
      <w:strike w:val="0"/>
      <w:dstrike w:val="0"/>
      <w:color w:val="000000"/>
      <w:spacing w:val="0"/>
      <w:w w:val="100"/>
      <w:position w:val="0"/>
      <w:sz w:val="26"/>
      <w:u w:val="none"/>
      <w:effect w:val="none"/>
      <w:lang w:val="ru-RU"/>
    </w:rPr>
  </w:style>
  <w:style w:type="character" w:styleId="ae">
    <w:name w:val="footnote reference"/>
    <w:basedOn w:val="a1"/>
    <w:uiPriority w:val="99"/>
    <w:semiHidden/>
    <w:unhideWhenUsed/>
    <w:rsid w:val="00EB48D6"/>
    <w:rPr>
      <w:vertAlign w:val="superscript"/>
    </w:rPr>
  </w:style>
  <w:style w:type="character" w:styleId="af">
    <w:name w:val="Hyperlink"/>
    <w:rsid w:val="000547AD"/>
    <w:rPr>
      <w:color w:val="0000FF"/>
      <w:u w:val="single"/>
    </w:rPr>
  </w:style>
  <w:style w:type="paragraph" w:customStyle="1" w:styleId="western">
    <w:name w:val="western"/>
    <w:basedOn w:val="a"/>
    <w:rsid w:val="000547A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af0">
    <w:name w:val="Подзаголовок Знак"/>
    <w:basedOn w:val="a1"/>
    <w:link w:val="af1"/>
    <w:uiPriority w:val="11"/>
    <w:locked/>
    <w:rsid w:val="0082598A"/>
    <w:rPr>
      <w:b/>
      <w:bCs/>
      <w:sz w:val="32"/>
    </w:rPr>
  </w:style>
  <w:style w:type="paragraph" w:styleId="af1">
    <w:name w:val="Subtitle"/>
    <w:basedOn w:val="a"/>
    <w:link w:val="af0"/>
    <w:uiPriority w:val="11"/>
    <w:qFormat/>
    <w:rsid w:val="0082598A"/>
    <w:pPr>
      <w:suppressAutoHyphens w:val="0"/>
      <w:spacing w:after="0" w:line="240" w:lineRule="auto"/>
      <w:jc w:val="center"/>
    </w:pPr>
    <w:rPr>
      <w:rFonts w:ascii="Times New Roman" w:hAnsi="Times New Roman"/>
      <w:b/>
      <w:bCs/>
      <w:sz w:val="32"/>
      <w:szCs w:val="20"/>
      <w:lang w:eastAsia="ru-RU"/>
    </w:rPr>
  </w:style>
  <w:style w:type="character" w:customStyle="1" w:styleId="13">
    <w:name w:val="Подзаголовок Знак1"/>
    <w:basedOn w:val="a1"/>
    <w:link w:val="af1"/>
    <w:rsid w:val="0082598A"/>
    <w:rPr>
      <w:rFonts w:asciiTheme="majorHAnsi" w:eastAsiaTheme="majorEastAsia" w:hAnsiTheme="majorHAnsi" w:cstheme="majorBidi"/>
      <w:i/>
      <w:iCs/>
      <w:color w:val="4F81BD" w:themeColor="accent1"/>
      <w:spacing w:val="15"/>
      <w:sz w:val="24"/>
      <w:szCs w:val="24"/>
      <w:lang w:eastAsia="zh-CN"/>
    </w:rPr>
  </w:style>
  <w:style w:type="paragraph" w:styleId="af2">
    <w:name w:val="List Paragraph"/>
    <w:basedOn w:val="a"/>
    <w:uiPriority w:val="34"/>
    <w:qFormat/>
    <w:rsid w:val="00003A57"/>
    <w:pPr>
      <w:suppressAutoHyphens w:val="0"/>
      <w:ind w:left="720"/>
      <w:contextualSpacing/>
    </w:pPr>
    <w:rPr>
      <w:lang w:eastAsia="ru-RU"/>
    </w:rPr>
  </w:style>
  <w:style w:type="character" w:styleId="af3">
    <w:name w:val="FollowedHyperlink"/>
    <w:basedOn w:val="a1"/>
    <w:uiPriority w:val="99"/>
    <w:unhideWhenUsed/>
    <w:rsid w:val="009A0D6C"/>
    <w:rPr>
      <w:color w:val="800080"/>
      <w:u w:val="single"/>
    </w:rPr>
  </w:style>
  <w:style w:type="character" w:customStyle="1" w:styleId="20">
    <w:name w:val="Заголовок 2 Знак"/>
    <w:basedOn w:val="a1"/>
    <w:link w:val="2"/>
    <w:semiHidden/>
    <w:rsid w:val="0047774E"/>
    <w:rPr>
      <w:rFonts w:ascii="Cambria" w:hAnsi="Cambria" w:cs="Cambria"/>
      <w:b/>
      <w:bCs/>
      <w:color w:val="4F81BD"/>
      <w:sz w:val="26"/>
      <w:szCs w:val="26"/>
      <w:lang w:eastAsia="zh-CN"/>
    </w:rPr>
  </w:style>
  <w:style w:type="character" w:customStyle="1" w:styleId="30">
    <w:name w:val="Заголовок 3 Знак"/>
    <w:basedOn w:val="a1"/>
    <w:link w:val="3"/>
    <w:semiHidden/>
    <w:rsid w:val="0047774E"/>
    <w:rPr>
      <w:rFonts w:ascii="Arial" w:hAnsi="Arial" w:cs="Arial"/>
      <w:b/>
      <w:bCs/>
      <w:smallCaps/>
      <w:color w:val="00009A"/>
      <w:sz w:val="27"/>
      <w:szCs w:val="27"/>
      <w:lang w:eastAsia="zh-CN"/>
    </w:rPr>
  </w:style>
  <w:style w:type="character" w:customStyle="1" w:styleId="40">
    <w:name w:val="Заголовок 4 Знак"/>
    <w:basedOn w:val="a1"/>
    <w:link w:val="4"/>
    <w:semiHidden/>
    <w:rsid w:val="0047774E"/>
    <w:rPr>
      <w:b/>
      <w:bCs/>
      <w:sz w:val="28"/>
      <w:szCs w:val="28"/>
      <w:lang w:eastAsia="zh-CN"/>
    </w:rPr>
  </w:style>
  <w:style w:type="character" w:customStyle="1" w:styleId="10">
    <w:name w:val="Заголовок 1 Знак"/>
    <w:basedOn w:val="a1"/>
    <w:link w:val="1"/>
    <w:rsid w:val="0047774E"/>
    <w:rPr>
      <w:rFonts w:ascii="Arial" w:hAnsi="Arial" w:cs="Arial"/>
      <w:b/>
      <w:bCs/>
      <w:kern w:val="1"/>
      <w:sz w:val="32"/>
      <w:szCs w:val="32"/>
      <w:lang w:eastAsia="zh-CN"/>
    </w:rPr>
  </w:style>
  <w:style w:type="character" w:customStyle="1" w:styleId="a6">
    <w:name w:val="Основной текст Знак"/>
    <w:basedOn w:val="a1"/>
    <w:link w:val="a0"/>
    <w:rsid w:val="0047774E"/>
    <w:rPr>
      <w:sz w:val="24"/>
      <w:szCs w:val="24"/>
      <w:lang w:eastAsia="zh-CN"/>
    </w:rPr>
  </w:style>
  <w:style w:type="paragraph" w:styleId="HTML">
    <w:name w:val="HTML Preformatted"/>
    <w:basedOn w:val="a"/>
    <w:link w:val="HTML1"/>
    <w:uiPriority w:val="99"/>
    <w:unhideWhenUsed/>
    <w:rsid w:val="0047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1"/>
    <w:link w:val="HTML"/>
    <w:uiPriority w:val="99"/>
    <w:rsid w:val="0047774E"/>
    <w:rPr>
      <w:rFonts w:ascii="Consolas" w:hAnsi="Consolas"/>
      <w:lang w:eastAsia="zh-CN"/>
    </w:rPr>
  </w:style>
  <w:style w:type="paragraph" w:styleId="af4">
    <w:name w:val="footnote text"/>
    <w:basedOn w:val="a"/>
    <w:link w:val="af5"/>
    <w:uiPriority w:val="99"/>
    <w:unhideWhenUsed/>
    <w:rsid w:val="0047774E"/>
    <w:pPr>
      <w:suppressAutoHyphens w:val="0"/>
      <w:spacing w:after="0" w:line="240" w:lineRule="auto"/>
    </w:pPr>
    <w:rPr>
      <w:rFonts w:eastAsia="Calibri"/>
      <w:sz w:val="20"/>
      <w:szCs w:val="20"/>
      <w:lang w:eastAsia="en-US"/>
    </w:rPr>
  </w:style>
  <w:style w:type="character" w:customStyle="1" w:styleId="af5">
    <w:name w:val="Текст сноски Знак"/>
    <w:basedOn w:val="a1"/>
    <w:link w:val="af4"/>
    <w:uiPriority w:val="99"/>
    <w:rsid w:val="0047774E"/>
    <w:rPr>
      <w:rFonts w:ascii="Calibri" w:eastAsia="Calibri" w:hAnsi="Calibri"/>
      <w:lang w:eastAsia="en-US"/>
    </w:rPr>
  </w:style>
  <w:style w:type="character" w:customStyle="1" w:styleId="af6">
    <w:name w:val="Текст примечания Знак"/>
    <w:basedOn w:val="a1"/>
    <w:uiPriority w:val="99"/>
    <w:semiHidden/>
    <w:rsid w:val="0047774E"/>
    <w:rPr>
      <w:rFonts w:ascii="Calibri" w:eastAsia="Calibri" w:hAnsi="Calibri" w:cs="Times New Roman"/>
      <w:sz w:val="20"/>
      <w:szCs w:val="20"/>
      <w:lang w:eastAsia="en-US"/>
    </w:rPr>
  </w:style>
  <w:style w:type="character" w:customStyle="1" w:styleId="a8">
    <w:name w:val="Верхний колонтитул Знак"/>
    <w:basedOn w:val="a1"/>
    <w:link w:val="a7"/>
    <w:uiPriority w:val="99"/>
    <w:rsid w:val="0047774E"/>
    <w:rPr>
      <w:sz w:val="24"/>
      <w:szCs w:val="24"/>
      <w:lang w:eastAsia="zh-CN"/>
    </w:rPr>
  </w:style>
  <w:style w:type="character" w:customStyle="1" w:styleId="aa">
    <w:name w:val="Нижний колонтитул Знак"/>
    <w:basedOn w:val="a1"/>
    <w:link w:val="a9"/>
    <w:rsid w:val="0047774E"/>
    <w:rPr>
      <w:sz w:val="24"/>
      <w:szCs w:val="24"/>
      <w:lang w:eastAsia="zh-CN"/>
    </w:rPr>
  </w:style>
  <w:style w:type="paragraph" w:styleId="af7">
    <w:name w:val="caption"/>
    <w:basedOn w:val="a"/>
    <w:semiHidden/>
    <w:unhideWhenUsed/>
    <w:qFormat/>
    <w:rsid w:val="0047774E"/>
    <w:pPr>
      <w:suppressLineNumbers/>
      <w:spacing w:before="120" w:after="120"/>
    </w:pPr>
    <w:rPr>
      <w:rFonts w:cs="FreeSans"/>
      <w:i/>
      <w:iCs/>
      <w:sz w:val="24"/>
      <w:szCs w:val="24"/>
    </w:rPr>
  </w:style>
  <w:style w:type="paragraph" w:styleId="af8">
    <w:name w:val="List"/>
    <w:basedOn w:val="a"/>
    <w:unhideWhenUsed/>
    <w:rsid w:val="0047774E"/>
    <w:pPr>
      <w:spacing w:after="0" w:line="240" w:lineRule="auto"/>
      <w:ind w:left="283" w:hanging="283"/>
    </w:pPr>
    <w:rPr>
      <w:rFonts w:ascii="Times New Roman" w:hAnsi="Times New Roman"/>
      <w:sz w:val="24"/>
      <w:szCs w:val="24"/>
    </w:rPr>
  </w:style>
  <w:style w:type="paragraph" w:styleId="af9">
    <w:name w:val="Body Text Indent"/>
    <w:basedOn w:val="a"/>
    <w:link w:val="14"/>
    <w:unhideWhenUsed/>
    <w:rsid w:val="0047774E"/>
    <w:pPr>
      <w:spacing w:after="120" w:line="240" w:lineRule="auto"/>
      <w:ind w:left="283"/>
    </w:pPr>
    <w:rPr>
      <w:rFonts w:ascii="Times New Roman" w:hAnsi="Times New Roman"/>
      <w:sz w:val="24"/>
      <w:szCs w:val="24"/>
    </w:rPr>
  </w:style>
  <w:style w:type="character" w:customStyle="1" w:styleId="afa">
    <w:name w:val="Основной текст с отступом Знак"/>
    <w:basedOn w:val="a1"/>
    <w:link w:val="af9"/>
    <w:rsid w:val="0047774E"/>
    <w:rPr>
      <w:rFonts w:ascii="Calibri" w:hAnsi="Calibri"/>
      <w:sz w:val="22"/>
      <w:szCs w:val="22"/>
      <w:lang w:eastAsia="zh-CN"/>
    </w:rPr>
  </w:style>
  <w:style w:type="paragraph" w:styleId="afb">
    <w:name w:val="annotation subject"/>
    <w:basedOn w:val="ad"/>
    <w:next w:val="ad"/>
    <w:link w:val="afc"/>
    <w:unhideWhenUsed/>
    <w:rsid w:val="0047774E"/>
    <w:pPr>
      <w:suppressAutoHyphens w:val="0"/>
      <w:spacing w:line="240" w:lineRule="auto"/>
    </w:pPr>
    <w:rPr>
      <w:rFonts w:eastAsia="Calibri"/>
      <w:b/>
      <w:bCs/>
      <w:lang w:eastAsia="en-US"/>
    </w:rPr>
  </w:style>
  <w:style w:type="character" w:customStyle="1" w:styleId="12">
    <w:name w:val="Текст примечания Знак1"/>
    <w:basedOn w:val="a1"/>
    <w:link w:val="ad"/>
    <w:uiPriority w:val="99"/>
    <w:semiHidden/>
    <w:rsid w:val="0047774E"/>
    <w:rPr>
      <w:rFonts w:ascii="Calibri" w:hAnsi="Calibri"/>
      <w:lang w:eastAsia="zh-CN"/>
    </w:rPr>
  </w:style>
  <w:style w:type="character" w:customStyle="1" w:styleId="afc">
    <w:name w:val="Тема примечания Знак"/>
    <w:basedOn w:val="12"/>
    <w:link w:val="afb"/>
    <w:rsid w:val="0047774E"/>
    <w:rPr>
      <w:rFonts w:eastAsia="Calibri"/>
      <w:b/>
      <w:bCs/>
      <w:lang w:eastAsia="en-US"/>
    </w:rPr>
  </w:style>
  <w:style w:type="paragraph" w:styleId="afd">
    <w:name w:val="Balloon Text"/>
    <w:basedOn w:val="a"/>
    <w:link w:val="afe"/>
    <w:unhideWhenUsed/>
    <w:rsid w:val="0047774E"/>
    <w:pPr>
      <w:widowControl w:val="0"/>
      <w:suppressAutoHyphens w:val="0"/>
      <w:autoSpaceDE w:val="0"/>
      <w:autoSpaceDN w:val="0"/>
      <w:adjustRightInd w:val="0"/>
      <w:spacing w:after="0" w:line="240" w:lineRule="auto"/>
    </w:pPr>
    <w:rPr>
      <w:rFonts w:ascii="Tahoma" w:hAnsi="Tahoma" w:cs="Tahoma"/>
      <w:sz w:val="16"/>
      <w:szCs w:val="16"/>
      <w:lang w:eastAsia="ru-RU"/>
    </w:rPr>
  </w:style>
  <w:style w:type="character" w:customStyle="1" w:styleId="afe">
    <w:name w:val="Текст выноски Знак"/>
    <w:basedOn w:val="a1"/>
    <w:link w:val="afd"/>
    <w:rsid w:val="0047774E"/>
    <w:rPr>
      <w:rFonts w:ascii="Tahoma" w:hAnsi="Tahoma" w:cs="Tahoma"/>
      <w:sz w:val="16"/>
      <w:szCs w:val="16"/>
    </w:rPr>
  </w:style>
  <w:style w:type="paragraph" w:styleId="aff">
    <w:name w:val="No Spacing"/>
    <w:qFormat/>
    <w:rsid w:val="0047774E"/>
    <w:pPr>
      <w:suppressAutoHyphens/>
    </w:pPr>
    <w:rPr>
      <w:sz w:val="24"/>
      <w:szCs w:val="24"/>
      <w:lang w:eastAsia="zh-CN"/>
    </w:rPr>
  </w:style>
  <w:style w:type="paragraph" w:customStyle="1" w:styleId="aff0">
    <w:name w:val="Знак Знак Знак"/>
    <w:basedOn w:val="a"/>
    <w:rsid w:val="0047774E"/>
    <w:pPr>
      <w:suppressAutoHyphens w:val="0"/>
      <w:spacing w:before="100" w:beforeAutospacing="1" w:after="100" w:afterAutospacing="1" w:line="240" w:lineRule="auto"/>
    </w:pPr>
    <w:rPr>
      <w:rFonts w:ascii="Tahoma" w:hAnsi="Tahoma"/>
      <w:sz w:val="20"/>
      <w:szCs w:val="20"/>
      <w:lang w:val="en-US" w:eastAsia="en-US"/>
    </w:rPr>
  </w:style>
  <w:style w:type="paragraph" w:customStyle="1" w:styleId="aff1">
    <w:name w:val="Название проектного документа"/>
    <w:basedOn w:val="a"/>
    <w:rsid w:val="0047774E"/>
    <w:pPr>
      <w:widowControl w:val="0"/>
      <w:suppressAutoHyphens w:val="0"/>
      <w:spacing w:after="0" w:line="240" w:lineRule="auto"/>
      <w:ind w:left="1701"/>
      <w:jc w:val="center"/>
    </w:pPr>
    <w:rPr>
      <w:rFonts w:ascii="Arial" w:hAnsi="Arial" w:cs="Arial"/>
      <w:b/>
      <w:bCs/>
      <w:color w:val="000080"/>
      <w:sz w:val="32"/>
      <w:szCs w:val="20"/>
      <w:lang w:eastAsia="ru-RU"/>
    </w:rPr>
  </w:style>
  <w:style w:type="paragraph" w:customStyle="1" w:styleId="15">
    <w:name w:val="Указатель1"/>
    <w:basedOn w:val="a"/>
    <w:rsid w:val="0047774E"/>
    <w:pPr>
      <w:suppressLineNumbers/>
    </w:pPr>
    <w:rPr>
      <w:rFonts w:cs="FreeSans"/>
    </w:rPr>
  </w:style>
  <w:style w:type="paragraph" w:customStyle="1" w:styleId="ConsPlusCell">
    <w:name w:val="ConsPlusCell"/>
    <w:rsid w:val="0047774E"/>
    <w:pPr>
      <w:widowControl w:val="0"/>
      <w:suppressAutoHyphens/>
      <w:autoSpaceDE w:val="0"/>
    </w:pPr>
    <w:rPr>
      <w:rFonts w:ascii="Arial" w:hAnsi="Arial" w:cs="Arial"/>
      <w:lang w:eastAsia="zh-CN"/>
    </w:rPr>
  </w:style>
  <w:style w:type="paragraph" w:customStyle="1" w:styleId="16">
    <w:name w:val="Схема документа1"/>
    <w:basedOn w:val="a"/>
    <w:rsid w:val="0047774E"/>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47774E"/>
    <w:pPr>
      <w:spacing w:after="0" w:line="240" w:lineRule="auto"/>
    </w:pPr>
    <w:rPr>
      <w:rFonts w:ascii="Arial" w:hAnsi="Arial" w:cs="Arial"/>
      <w:b/>
      <w:bCs/>
      <w:sz w:val="24"/>
      <w:szCs w:val="24"/>
    </w:rPr>
  </w:style>
  <w:style w:type="paragraph" w:customStyle="1" w:styleId="17">
    <w:name w:val="Знак1 Знак Знак Знак"/>
    <w:basedOn w:val="a"/>
    <w:rsid w:val="0047774E"/>
    <w:pPr>
      <w:spacing w:after="160" w:line="240" w:lineRule="exact"/>
    </w:pPr>
    <w:rPr>
      <w:rFonts w:ascii="Verdana" w:hAnsi="Verdana" w:cs="Verdana"/>
      <w:sz w:val="20"/>
      <w:szCs w:val="20"/>
      <w:lang w:val="en-US"/>
    </w:rPr>
  </w:style>
  <w:style w:type="paragraph" w:customStyle="1" w:styleId="31">
    <w:name w:val="Основной текст 31"/>
    <w:basedOn w:val="a"/>
    <w:rsid w:val="0047774E"/>
    <w:pPr>
      <w:spacing w:after="120"/>
    </w:pPr>
    <w:rPr>
      <w:sz w:val="16"/>
      <w:szCs w:val="16"/>
    </w:rPr>
  </w:style>
  <w:style w:type="paragraph" w:customStyle="1" w:styleId="ConsNormal">
    <w:name w:val="ConsNormal"/>
    <w:rsid w:val="0047774E"/>
    <w:pPr>
      <w:widowControl w:val="0"/>
      <w:suppressAutoHyphens/>
      <w:autoSpaceDE w:val="0"/>
      <w:ind w:right="19772" w:firstLine="720"/>
    </w:pPr>
    <w:rPr>
      <w:rFonts w:ascii="Arial" w:hAnsi="Arial" w:cs="Arial"/>
      <w:lang w:eastAsia="zh-CN"/>
    </w:rPr>
  </w:style>
  <w:style w:type="paragraph" w:customStyle="1" w:styleId="aff2">
    <w:name w:val="Знак Знак Знак Знак Знак Знак Знак"/>
    <w:basedOn w:val="a"/>
    <w:rsid w:val="0047774E"/>
    <w:pPr>
      <w:spacing w:after="0" w:line="240" w:lineRule="auto"/>
    </w:pPr>
    <w:rPr>
      <w:rFonts w:ascii="Verdana" w:hAnsi="Verdana" w:cs="Verdana"/>
      <w:sz w:val="24"/>
      <w:szCs w:val="24"/>
    </w:rPr>
  </w:style>
  <w:style w:type="paragraph" w:customStyle="1" w:styleId="18">
    <w:name w:val="Название объекта1"/>
    <w:basedOn w:val="a"/>
    <w:next w:val="a"/>
    <w:rsid w:val="0047774E"/>
    <w:pPr>
      <w:spacing w:after="0" w:line="240" w:lineRule="auto"/>
      <w:jc w:val="center"/>
    </w:pPr>
    <w:rPr>
      <w:rFonts w:ascii="Times New Roman" w:hAnsi="Times New Roman"/>
      <w:b/>
      <w:bCs/>
      <w:sz w:val="24"/>
      <w:szCs w:val="24"/>
    </w:rPr>
  </w:style>
  <w:style w:type="paragraph" w:customStyle="1" w:styleId="19">
    <w:name w:val="Текст примечания1"/>
    <w:basedOn w:val="a"/>
    <w:rsid w:val="0047774E"/>
    <w:rPr>
      <w:sz w:val="20"/>
      <w:szCs w:val="20"/>
    </w:rPr>
  </w:style>
  <w:style w:type="paragraph" w:customStyle="1" w:styleId="printr">
    <w:name w:val="printr"/>
    <w:basedOn w:val="a"/>
    <w:rsid w:val="0047774E"/>
    <w:pPr>
      <w:spacing w:before="280" w:after="280" w:line="240" w:lineRule="auto"/>
    </w:pPr>
    <w:rPr>
      <w:rFonts w:ascii="Times New Roman" w:hAnsi="Times New Roman"/>
      <w:sz w:val="24"/>
      <w:szCs w:val="24"/>
    </w:rPr>
  </w:style>
  <w:style w:type="paragraph" w:customStyle="1" w:styleId="aff3">
    <w:name w:val="Содержимое таблицы"/>
    <w:basedOn w:val="a"/>
    <w:rsid w:val="0047774E"/>
    <w:pPr>
      <w:suppressLineNumbers/>
    </w:pPr>
  </w:style>
  <w:style w:type="paragraph" w:customStyle="1" w:styleId="aff4">
    <w:name w:val="Заголовок таблицы"/>
    <w:basedOn w:val="aff3"/>
    <w:rsid w:val="0047774E"/>
    <w:pPr>
      <w:jc w:val="center"/>
    </w:pPr>
    <w:rPr>
      <w:b/>
      <w:bCs/>
    </w:rPr>
  </w:style>
  <w:style w:type="character" w:styleId="aff5">
    <w:name w:val="annotation reference"/>
    <w:uiPriority w:val="99"/>
    <w:unhideWhenUsed/>
    <w:rsid w:val="0047774E"/>
    <w:rPr>
      <w:sz w:val="16"/>
      <w:szCs w:val="16"/>
    </w:rPr>
  </w:style>
  <w:style w:type="character" w:customStyle="1" w:styleId="WW8Num1z0">
    <w:name w:val="WW8Num1z0"/>
    <w:rsid w:val="0047774E"/>
    <w:rPr>
      <w:rFonts w:ascii="Vladimir Script" w:hAnsi="Vladimir Script" w:cs="Vladimir Script" w:hint="default"/>
    </w:rPr>
  </w:style>
  <w:style w:type="character" w:customStyle="1" w:styleId="WW8Num1z1">
    <w:name w:val="WW8Num1z1"/>
    <w:rsid w:val="0047774E"/>
    <w:rPr>
      <w:rFonts w:ascii="Courier New" w:hAnsi="Courier New" w:cs="Courier New" w:hint="default"/>
    </w:rPr>
  </w:style>
  <w:style w:type="character" w:customStyle="1" w:styleId="WW8Num1z2">
    <w:name w:val="WW8Num1z2"/>
    <w:rsid w:val="0047774E"/>
    <w:rPr>
      <w:rFonts w:ascii="Wingdings" w:hAnsi="Wingdings" w:cs="Wingdings" w:hint="default"/>
    </w:rPr>
  </w:style>
  <w:style w:type="character" w:customStyle="1" w:styleId="WW8Num1z3">
    <w:name w:val="WW8Num1z3"/>
    <w:rsid w:val="0047774E"/>
    <w:rPr>
      <w:rFonts w:ascii="Symbol" w:hAnsi="Symbol" w:cs="Symbol" w:hint="default"/>
    </w:rPr>
  </w:style>
  <w:style w:type="character" w:customStyle="1" w:styleId="WW8Num2z0">
    <w:name w:val="WW8Num2z0"/>
    <w:rsid w:val="0047774E"/>
    <w:rPr>
      <w:rFonts w:ascii="Vladimir Script" w:hAnsi="Vladimir Script" w:cs="Vladimir Script" w:hint="default"/>
    </w:rPr>
  </w:style>
  <w:style w:type="character" w:customStyle="1" w:styleId="WW8Num2z1">
    <w:name w:val="WW8Num2z1"/>
    <w:rsid w:val="0047774E"/>
    <w:rPr>
      <w:rFonts w:ascii="Courier New" w:hAnsi="Courier New" w:cs="Courier New" w:hint="default"/>
    </w:rPr>
  </w:style>
  <w:style w:type="character" w:customStyle="1" w:styleId="WW8Num2z2">
    <w:name w:val="WW8Num2z2"/>
    <w:rsid w:val="0047774E"/>
    <w:rPr>
      <w:rFonts w:ascii="Wingdings" w:hAnsi="Wingdings" w:cs="Wingdings" w:hint="default"/>
    </w:rPr>
  </w:style>
  <w:style w:type="character" w:customStyle="1" w:styleId="WW8Num2z3">
    <w:name w:val="WW8Num2z3"/>
    <w:rsid w:val="0047774E"/>
    <w:rPr>
      <w:rFonts w:ascii="Symbol" w:hAnsi="Symbol" w:cs="Symbol" w:hint="default"/>
    </w:rPr>
  </w:style>
  <w:style w:type="character" w:customStyle="1" w:styleId="WW8Num3z0">
    <w:name w:val="WW8Num3z0"/>
    <w:rsid w:val="0047774E"/>
    <w:rPr>
      <w:rFonts w:ascii="Times New Roman" w:hAnsi="Times New Roman" w:cs="Times New Roman" w:hint="default"/>
    </w:rPr>
  </w:style>
  <w:style w:type="character" w:customStyle="1" w:styleId="WW8Num4z0">
    <w:name w:val="WW8Num4z0"/>
    <w:rsid w:val="0047774E"/>
    <w:rPr>
      <w:b w:val="0"/>
      <w:bCs w:val="0"/>
    </w:rPr>
  </w:style>
  <w:style w:type="character" w:customStyle="1" w:styleId="WW8Num4z1">
    <w:name w:val="WW8Num4z1"/>
    <w:rsid w:val="0047774E"/>
  </w:style>
  <w:style w:type="character" w:customStyle="1" w:styleId="WW8Num4z2">
    <w:name w:val="WW8Num4z2"/>
    <w:rsid w:val="0047774E"/>
  </w:style>
  <w:style w:type="character" w:customStyle="1" w:styleId="WW8Num4z3">
    <w:name w:val="WW8Num4z3"/>
    <w:rsid w:val="0047774E"/>
  </w:style>
  <w:style w:type="character" w:customStyle="1" w:styleId="WW8Num4z4">
    <w:name w:val="WW8Num4z4"/>
    <w:rsid w:val="0047774E"/>
  </w:style>
  <w:style w:type="character" w:customStyle="1" w:styleId="WW8Num4z5">
    <w:name w:val="WW8Num4z5"/>
    <w:rsid w:val="0047774E"/>
  </w:style>
  <w:style w:type="character" w:customStyle="1" w:styleId="WW8Num4z6">
    <w:name w:val="WW8Num4z6"/>
    <w:rsid w:val="0047774E"/>
  </w:style>
  <w:style w:type="character" w:customStyle="1" w:styleId="WW8Num4z7">
    <w:name w:val="WW8Num4z7"/>
    <w:rsid w:val="0047774E"/>
  </w:style>
  <w:style w:type="character" w:customStyle="1" w:styleId="WW8Num4z8">
    <w:name w:val="WW8Num4z8"/>
    <w:rsid w:val="0047774E"/>
  </w:style>
  <w:style w:type="character" w:customStyle="1" w:styleId="WW8Num5z0">
    <w:name w:val="WW8Num5z0"/>
    <w:rsid w:val="0047774E"/>
    <w:rPr>
      <w:rFonts w:ascii="Times New Roman" w:hAnsi="Times New Roman" w:cs="Times New Roman" w:hint="default"/>
    </w:rPr>
  </w:style>
  <w:style w:type="character" w:customStyle="1" w:styleId="WW8Num5z1">
    <w:name w:val="WW8Num5z1"/>
    <w:rsid w:val="0047774E"/>
    <w:rPr>
      <w:rFonts w:ascii="Times New Roman" w:hAnsi="Times New Roman" w:cs="Times New Roman" w:hint="default"/>
      <w:b w:val="0"/>
      <w:bCs w:val="0"/>
    </w:rPr>
  </w:style>
  <w:style w:type="character" w:customStyle="1" w:styleId="WW8Num6z0">
    <w:name w:val="WW8Num6z0"/>
    <w:rsid w:val="0047774E"/>
    <w:rPr>
      <w:rFonts w:ascii="Times New Roman" w:hAnsi="Times New Roman" w:cs="Times New Roman" w:hint="default"/>
      <w:i w:val="0"/>
      <w:iCs w:val="0"/>
    </w:rPr>
  </w:style>
  <w:style w:type="character" w:customStyle="1" w:styleId="WW8Num6z1">
    <w:name w:val="WW8Num6z1"/>
    <w:rsid w:val="0047774E"/>
    <w:rPr>
      <w:rFonts w:ascii="Times New Roman" w:hAnsi="Times New Roman" w:cs="Times New Roman" w:hint="default"/>
    </w:rPr>
  </w:style>
  <w:style w:type="character" w:customStyle="1" w:styleId="WW8Num7z0">
    <w:name w:val="WW8Num7z0"/>
    <w:rsid w:val="0047774E"/>
    <w:rPr>
      <w:rFonts w:ascii="Times New Roman" w:hAnsi="Times New Roman" w:cs="Times New Roman" w:hint="default"/>
      <w:i w:val="0"/>
      <w:iCs w:val="0"/>
    </w:rPr>
  </w:style>
  <w:style w:type="character" w:customStyle="1" w:styleId="WW8Num8z0">
    <w:name w:val="WW8Num8z0"/>
    <w:rsid w:val="0047774E"/>
    <w:rPr>
      <w:rFonts w:ascii="Times New Roman" w:hAnsi="Times New Roman" w:cs="Times New Roman" w:hint="default"/>
    </w:rPr>
  </w:style>
  <w:style w:type="character" w:customStyle="1" w:styleId="WW8Num9z0">
    <w:name w:val="WW8Num9z0"/>
    <w:rsid w:val="0047774E"/>
    <w:rPr>
      <w:rFonts w:ascii="Times New Roman" w:hAnsi="Times New Roman" w:cs="Times New Roman" w:hint="default"/>
    </w:rPr>
  </w:style>
  <w:style w:type="character" w:customStyle="1" w:styleId="WW8Num10z0">
    <w:name w:val="WW8Num10z0"/>
    <w:rsid w:val="0047774E"/>
    <w:rPr>
      <w:rFonts w:ascii="Vladimir Script" w:hAnsi="Vladimir Script" w:cs="Vladimir Script" w:hint="default"/>
    </w:rPr>
  </w:style>
  <w:style w:type="character" w:customStyle="1" w:styleId="WW8Num10z1">
    <w:name w:val="WW8Num10z1"/>
    <w:rsid w:val="0047774E"/>
    <w:rPr>
      <w:rFonts w:ascii="Courier New" w:hAnsi="Courier New" w:cs="Courier New" w:hint="default"/>
    </w:rPr>
  </w:style>
  <w:style w:type="character" w:customStyle="1" w:styleId="WW8Num10z2">
    <w:name w:val="WW8Num10z2"/>
    <w:rsid w:val="0047774E"/>
    <w:rPr>
      <w:rFonts w:ascii="Wingdings" w:hAnsi="Wingdings" w:cs="Wingdings" w:hint="default"/>
    </w:rPr>
  </w:style>
  <w:style w:type="character" w:customStyle="1" w:styleId="WW8Num10z3">
    <w:name w:val="WW8Num10z3"/>
    <w:rsid w:val="0047774E"/>
    <w:rPr>
      <w:rFonts w:ascii="Symbol" w:hAnsi="Symbol" w:cs="Symbol" w:hint="default"/>
    </w:rPr>
  </w:style>
  <w:style w:type="character" w:customStyle="1" w:styleId="WW8Num11z0">
    <w:name w:val="WW8Num11z0"/>
    <w:rsid w:val="0047774E"/>
    <w:rPr>
      <w:rFonts w:ascii="Times New Roman" w:hAnsi="Times New Roman" w:cs="Times New Roman" w:hint="default"/>
    </w:rPr>
  </w:style>
  <w:style w:type="character" w:customStyle="1" w:styleId="WW8Num12z0">
    <w:name w:val="WW8Num12z0"/>
    <w:rsid w:val="0047774E"/>
    <w:rPr>
      <w:rFonts w:ascii="Vladimir Script" w:hAnsi="Vladimir Script" w:cs="Vladimir Script" w:hint="default"/>
    </w:rPr>
  </w:style>
  <w:style w:type="character" w:customStyle="1" w:styleId="WW8Num12z1">
    <w:name w:val="WW8Num12z1"/>
    <w:rsid w:val="0047774E"/>
    <w:rPr>
      <w:rFonts w:ascii="Courier New" w:hAnsi="Courier New" w:cs="Courier New" w:hint="default"/>
    </w:rPr>
  </w:style>
  <w:style w:type="character" w:customStyle="1" w:styleId="WW8Num12z2">
    <w:name w:val="WW8Num12z2"/>
    <w:rsid w:val="0047774E"/>
    <w:rPr>
      <w:rFonts w:ascii="Wingdings" w:hAnsi="Wingdings" w:cs="Wingdings" w:hint="default"/>
    </w:rPr>
  </w:style>
  <w:style w:type="character" w:customStyle="1" w:styleId="WW8Num12z3">
    <w:name w:val="WW8Num12z3"/>
    <w:rsid w:val="0047774E"/>
    <w:rPr>
      <w:rFonts w:ascii="Symbol" w:hAnsi="Symbol" w:cs="Symbol" w:hint="default"/>
    </w:rPr>
  </w:style>
  <w:style w:type="character" w:customStyle="1" w:styleId="WW8Num13z0">
    <w:name w:val="WW8Num13z0"/>
    <w:rsid w:val="0047774E"/>
  </w:style>
  <w:style w:type="character" w:customStyle="1" w:styleId="WW8Num13z1">
    <w:name w:val="WW8Num13z1"/>
    <w:rsid w:val="0047774E"/>
  </w:style>
  <w:style w:type="character" w:customStyle="1" w:styleId="WW8Num13z2">
    <w:name w:val="WW8Num13z2"/>
    <w:rsid w:val="0047774E"/>
  </w:style>
  <w:style w:type="character" w:customStyle="1" w:styleId="WW8Num13z3">
    <w:name w:val="WW8Num13z3"/>
    <w:rsid w:val="0047774E"/>
  </w:style>
  <w:style w:type="character" w:customStyle="1" w:styleId="WW8Num13z4">
    <w:name w:val="WW8Num13z4"/>
    <w:rsid w:val="0047774E"/>
  </w:style>
  <w:style w:type="character" w:customStyle="1" w:styleId="WW8Num13z5">
    <w:name w:val="WW8Num13z5"/>
    <w:rsid w:val="0047774E"/>
  </w:style>
  <w:style w:type="character" w:customStyle="1" w:styleId="WW8Num13z6">
    <w:name w:val="WW8Num13z6"/>
    <w:rsid w:val="0047774E"/>
  </w:style>
  <w:style w:type="character" w:customStyle="1" w:styleId="WW8Num13z7">
    <w:name w:val="WW8Num13z7"/>
    <w:rsid w:val="0047774E"/>
  </w:style>
  <w:style w:type="character" w:customStyle="1" w:styleId="WW8Num13z8">
    <w:name w:val="WW8Num13z8"/>
    <w:rsid w:val="0047774E"/>
  </w:style>
  <w:style w:type="character" w:customStyle="1" w:styleId="WW8Num14z0">
    <w:name w:val="WW8Num14z0"/>
    <w:rsid w:val="0047774E"/>
    <w:rPr>
      <w:rFonts w:ascii="Times New Roman" w:hAnsi="Times New Roman" w:cs="Times New Roman" w:hint="default"/>
    </w:rPr>
  </w:style>
  <w:style w:type="character" w:customStyle="1" w:styleId="WW8Num15z0">
    <w:name w:val="WW8Num15z0"/>
    <w:rsid w:val="0047774E"/>
    <w:rPr>
      <w:rFonts w:ascii="Times New Roman" w:hAnsi="Times New Roman" w:cs="Times New Roman" w:hint="default"/>
    </w:rPr>
  </w:style>
  <w:style w:type="character" w:customStyle="1" w:styleId="WW8Num16z0">
    <w:name w:val="WW8Num16z0"/>
    <w:rsid w:val="0047774E"/>
    <w:rPr>
      <w:rFonts w:ascii="Times New Roman" w:hAnsi="Times New Roman" w:cs="Times New Roman" w:hint="default"/>
    </w:rPr>
  </w:style>
  <w:style w:type="character" w:customStyle="1" w:styleId="WW8Num17z0">
    <w:name w:val="WW8Num17z0"/>
    <w:rsid w:val="0047774E"/>
  </w:style>
  <w:style w:type="character" w:customStyle="1" w:styleId="WW8Num17z1">
    <w:name w:val="WW8Num17z1"/>
    <w:rsid w:val="0047774E"/>
  </w:style>
  <w:style w:type="character" w:customStyle="1" w:styleId="WW8Num17z2">
    <w:name w:val="WW8Num17z2"/>
    <w:rsid w:val="0047774E"/>
  </w:style>
  <w:style w:type="character" w:customStyle="1" w:styleId="WW8Num17z3">
    <w:name w:val="WW8Num17z3"/>
    <w:rsid w:val="0047774E"/>
  </w:style>
  <w:style w:type="character" w:customStyle="1" w:styleId="WW8Num17z4">
    <w:name w:val="WW8Num17z4"/>
    <w:rsid w:val="0047774E"/>
  </w:style>
  <w:style w:type="character" w:customStyle="1" w:styleId="WW8Num17z5">
    <w:name w:val="WW8Num17z5"/>
    <w:rsid w:val="0047774E"/>
  </w:style>
  <w:style w:type="character" w:customStyle="1" w:styleId="WW8Num17z6">
    <w:name w:val="WW8Num17z6"/>
    <w:rsid w:val="0047774E"/>
  </w:style>
  <w:style w:type="character" w:customStyle="1" w:styleId="WW8Num17z7">
    <w:name w:val="WW8Num17z7"/>
    <w:rsid w:val="0047774E"/>
  </w:style>
  <w:style w:type="character" w:customStyle="1" w:styleId="WW8Num17z8">
    <w:name w:val="WW8Num17z8"/>
    <w:rsid w:val="0047774E"/>
  </w:style>
  <w:style w:type="character" w:customStyle="1" w:styleId="WW8Num18z0">
    <w:name w:val="WW8Num18z0"/>
    <w:rsid w:val="0047774E"/>
    <w:rPr>
      <w:rFonts w:ascii="Times New Roman" w:eastAsia="Times New Roman" w:hAnsi="Times New Roman" w:cs="Times New Roman" w:hint="default"/>
    </w:rPr>
  </w:style>
  <w:style w:type="character" w:customStyle="1" w:styleId="WW8Num18z1">
    <w:name w:val="WW8Num18z1"/>
    <w:rsid w:val="0047774E"/>
    <w:rPr>
      <w:rFonts w:ascii="Courier New" w:hAnsi="Courier New" w:cs="Courier New" w:hint="default"/>
    </w:rPr>
  </w:style>
  <w:style w:type="character" w:customStyle="1" w:styleId="WW8Num18z2">
    <w:name w:val="WW8Num18z2"/>
    <w:rsid w:val="0047774E"/>
    <w:rPr>
      <w:rFonts w:ascii="Wingdings" w:hAnsi="Wingdings" w:cs="Wingdings" w:hint="default"/>
    </w:rPr>
  </w:style>
  <w:style w:type="character" w:customStyle="1" w:styleId="WW8Num18z3">
    <w:name w:val="WW8Num18z3"/>
    <w:rsid w:val="0047774E"/>
    <w:rPr>
      <w:rFonts w:ascii="Symbol" w:hAnsi="Symbol" w:cs="Symbol" w:hint="default"/>
    </w:rPr>
  </w:style>
  <w:style w:type="character" w:customStyle="1" w:styleId="WW8Num19z0">
    <w:name w:val="WW8Num19z0"/>
    <w:rsid w:val="0047774E"/>
    <w:rPr>
      <w:rFonts w:ascii="Times New Roman" w:hAnsi="Times New Roman" w:cs="Times New Roman" w:hint="default"/>
      <w:b w:val="0"/>
      <w:bCs w:val="0"/>
    </w:rPr>
  </w:style>
  <w:style w:type="character" w:customStyle="1" w:styleId="WW8Num20z0">
    <w:name w:val="WW8Num20z0"/>
    <w:rsid w:val="0047774E"/>
    <w:rPr>
      <w:rFonts w:ascii="Times New Roman" w:hAnsi="Times New Roman" w:cs="Times New Roman" w:hint="default"/>
    </w:rPr>
  </w:style>
  <w:style w:type="character" w:customStyle="1" w:styleId="WW8Num21z0">
    <w:name w:val="WW8Num21z0"/>
    <w:rsid w:val="0047774E"/>
    <w:rPr>
      <w:rFonts w:ascii="Vladimir Script" w:hAnsi="Vladimir Script" w:cs="Vladimir Script" w:hint="default"/>
    </w:rPr>
  </w:style>
  <w:style w:type="character" w:customStyle="1" w:styleId="WW8Num21z1">
    <w:name w:val="WW8Num21z1"/>
    <w:rsid w:val="0047774E"/>
    <w:rPr>
      <w:rFonts w:ascii="Courier New" w:hAnsi="Courier New" w:cs="Courier New" w:hint="default"/>
    </w:rPr>
  </w:style>
  <w:style w:type="character" w:customStyle="1" w:styleId="WW8Num21z2">
    <w:name w:val="WW8Num21z2"/>
    <w:rsid w:val="0047774E"/>
    <w:rPr>
      <w:rFonts w:ascii="Wingdings" w:hAnsi="Wingdings" w:cs="Wingdings" w:hint="default"/>
    </w:rPr>
  </w:style>
  <w:style w:type="character" w:customStyle="1" w:styleId="WW8Num21z3">
    <w:name w:val="WW8Num21z3"/>
    <w:rsid w:val="0047774E"/>
    <w:rPr>
      <w:rFonts w:ascii="Symbol" w:hAnsi="Symbol" w:cs="Symbol" w:hint="default"/>
    </w:rPr>
  </w:style>
  <w:style w:type="character" w:customStyle="1" w:styleId="WW8Num22z0">
    <w:name w:val="WW8Num22z0"/>
    <w:rsid w:val="0047774E"/>
  </w:style>
  <w:style w:type="character" w:customStyle="1" w:styleId="WW8Num22z1">
    <w:name w:val="WW8Num22z1"/>
    <w:rsid w:val="0047774E"/>
  </w:style>
  <w:style w:type="character" w:customStyle="1" w:styleId="WW8Num22z2">
    <w:name w:val="WW8Num22z2"/>
    <w:rsid w:val="0047774E"/>
  </w:style>
  <w:style w:type="character" w:customStyle="1" w:styleId="WW8Num22z3">
    <w:name w:val="WW8Num22z3"/>
    <w:rsid w:val="0047774E"/>
  </w:style>
  <w:style w:type="character" w:customStyle="1" w:styleId="WW8Num22z4">
    <w:name w:val="WW8Num22z4"/>
    <w:rsid w:val="0047774E"/>
  </w:style>
  <w:style w:type="character" w:customStyle="1" w:styleId="WW8Num22z5">
    <w:name w:val="WW8Num22z5"/>
    <w:rsid w:val="0047774E"/>
  </w:style>
  <w:style w:type="character" w:customStyle="1" w:styleId="WW8Num22z6">
    <w:name w:val="WW8Num22z6"/>
    <w:rsid w:val="0047774E"/>
  </w:style>
  <w:style w:type="character" w:customStyle="1" w:styleId="WW8Num22z7">
    <w:name w:val="WW8Num22z7"/>
    <w:rsid w:val="0047774E"/>
  </w:style>
  <w:style w:type="character" w:customStyle="1" w:styleId="WW8Num22z8">
    <w:name w:val="WW8Num22z8"/>
    <w:rsid w:val="0047774E"/>
  </w:style>
  <w:style w:type="character" w:customStyle="1" w:styleId="WW8Num23z0">
    <w:name w:val="WW8Num23z0"/>
    <w:rsid w:val="0047774E"/>
    <w:rPr>
      <w:rFonts w:ascii="Times New Roman" w:hAnsi="Times New Roman" w:cs="Times New Roman" w:hint="default"/>
    </w:rPr>
  </w:style>
  <w:style w:type="character" w:customStyle="1" w:styleId="WW8Num23z1">
    <w:name w:val="WW8Num23z1"/>
    <w:rsid w:val="0047774E"/>
    <w:rPr>
      <w:rFonts w:ascii="Vladimir Script" w:hAnsi="Vladimir Script" w:cs="Vladimir Script" w:hint="default"/>
    </w:rPr>
  </w:style>
  <w:style w:type="character" w:customStyle="1" w:styleId="WW8Num24z0">
    <w:name w:val="WW8Num24z0"/>
    <w:rsid w:val="0047774E"/>
    <w:rPr>
      <w:rFonts w:ascii="Times New Roman" w:hAnsi="Times New Roman" w:cs="Times New Roman" w:hint="default"/>
    </w:rPr>
  </w:style>
  <w:style w:type="character" w:customStyle="1" w:styleId="WW8Num25z0">
    <w:name w:val="WW8Num25z0"/>
    <w:rsid w:val="0047774E"/>
    <w:rPr>
      <w:rFonts w:ascii="Times New Roman" w:hAnsi="Times New Roman" w:cs="Times New Roman" w:hint="default"/>
    </w:rPr>
  </w:style>
  <w:style w:type="character" w:customStyle="1" w:styleId="WW8Num26z0">
    <w:name w:val="WW8Num26z0"/>
    <w:rsid w:val="0047774E"/>
    <w:rPr>
      <w:rFonts w:ascii="Times New Roman" w:hAnsi="Times New Roman" w:cs="Times New Roman" w:hint="default"/>
    </w:rPr>
  </w:style>
  <w:style w:type="character" w:customStyle="1" w:styleId="WW8Num27z0">
    <w:name w:val="WW8Num27z0"/>
    <w:rsid w:val="0047774E"/>
    <w:rPr>
      <w:rFonts w:ascii="Times New Roman" w:hAnsi="Times New Roman" w:cs="Times New Roman" w:hint="default"/>
      <w:b w:val="0"/>
      <w:bCs w:val="0"/>
    </w:rPr>
  </w:style>
  <w:style w:type="character" w:customStyle="1" w:styleId="WW8Num28z0">
    <w:name w:val="WW8Num28z0"/>
    <w:rsid w:val="0047774E"/>
    <w:rPr>
      <w:rFonts w:ascii="Vladimir Script" w:hAnsi="Vladimir Script" w:cs="Vladimir Script" w:hint="default"/>
    </w:rPr>
  </w:style>
  <w:style w:type="character" w:customStyle="1" w:styleId="WW8Num28z1">
    <w:name w:val="WW8Num28z1"/>
    <w:rsid w:val="0047774E"/>
    <w:rPr>
      <w:rFonts w:ascii="Times New Roman" w:hAnsi="Times New Roman" w:cs="Times New Roman" w:hint="default"/>
    </w:rPr>
  </w:style>
  <w:style w:type="character" w:customStyle="1" w:styleId="WW8Num28z2">
    <w:name w:val="WW8Num28z2"/>
    <w:rsid w:val="0047774E"/>
    <w:rPr>
      <w:rFonts w:ascii="Wingdings" w:hAnsi="Wingdings" w:cs="Wingdings" w:hint="default"/>
    </w:rPr>
  </w:style>
  <w:style w:type="character" w:customStyle="1" w:styleId="WW8Num28z3">
    <w:name w:val="WW8Num28z3"/>
    <w:rsid w:val="0047774E"/>
    <w:rPr>
      <w:rFonts w:ascii="Symbol" w:hAnsi="Symbol" w:cs="Symbol" w:hint="default"/>
    </w:rPr>
  </w:style>
  <w:style w:type="character" w:customStyle="1" w:styleId="WW8Num28z4">
    <w:name w:val="WW8Num28z4"/>
    <w:rsid w:val="0047774E"/>
    <w:rPr>
      <w:rFonts w:ascii="Courier New" w:hAnsi="Courier New" w:cs="Courier New" w:hint="default"/>
    </w:rPr>
  </w:style>
  <w:style w:type="character" w:customStyle="1" w:styleId="WW8Num29z0">
    <w:name w:val="WW8Num29z0"/>
    <w:rsid w:val="0047774E"/>
    <w:rPr>
      <w:rFonts w:ascii="Times New Roman" w:hAnsi="Times New Roman" w:cs="Times New Roman" w:hint="default"/>
    </w:rPr>
  </w:style>
  <w:style w:type="character" w:customStyle="1" w:styleId="WW8Num30z0">
    <w:name w:val="WW8Num30z0"/>
    <w:rsid w:val="0047774E"/>
    <w:rPr>
      <w:rFonts w:ascii="Times New Roman" w:hAnsi="Times New Roman" w:cs="Times New Roman" w:hint="default"/>
    </w:rPr>
  </w:style>
  <w:style w:type="character" w:customStyle="1" w:styleId="WW8Num31z0">
    <w:name w:val="WW8Num31z0"/>
    <w:rsid w:val="0047774E"/>
    <w:rPr>
      <w:rFonts w:ascii="Times New Roman" w:hAnsi="Times New Roman" w:cs="Times New Roman" w:hint="default"/>
    </w:rPr>
  </w:style>
  <w:style w:type="character" w:customStyle="1" w:styleId="WW8Num31z1">
    <w:name w:val="WW8Num31z1"/>
    <w:rsid w:val="0047774E"/>
    <w:rPr>
      <w:rFonts w:ascii="Times New Roman" w:hAnsi="Times New Roman" w:cs="Times New Roman" w:hint="default"/>
      <w:b w:val="0"/>
      <w:bCs w:val="0"/>
    </w:rPr>
  </w:style>
  <w:style w:type="character" w:customStyle="1" w:styleId="WW8Num32z0">
    <w:name w:val="WW8Num32z0"/>
    <w:rsid w:val="0047774E"/>
  </w:style>
  <w:style w:type="character" w:customStyle="1" w:styleId="WW8Num32z1">
    <w:name w:val="WW8Num32z1"/>
    <w:rsid w:val="0047774E"/>
  </w:style>
  <w:style w:type="character" w:customStyle="1" w:styleId="WW8Num32z2">
    <w:name w:val="WW8Num32z2"/>
    <w:rsid w:val="0047774E"/>
  </w:style>
  <w:style w:type="character" w:customStyle="1" w:styleId="WW8Num32z3">
    <w:name w:val="WW8Num32z3"/>
    <w:rsid w:val="0047774E"/>
  </w:style>
  <w:style w:type="character" w:customStyle="1" w:styleId="WW8Num32z4">
    <w:name w:val="WW8Num32z4"/>
    <w:rsid w:val="0047774E"/>
  </w:style>
  <w:style w:type="character" w:customStyle="1" w:styleId="WW8Num32z5">
    <w:name w:val="WW8Num32z5"/>
    <w:rsid w:val="0047774E"/>
  </w:style>
  <w:style w:type="character" w:customStyle="1" w:styleId="WW8Num32z6">
    <w:name w:val="WW8Num32z6"/>
    <w:rsid w:val="0047774E"/>
  </w:style>
  <w:style w:type="character" w:customStyle="1" w:styleId="WW8Num32z7">
    <w:name w:val="WW8Num32z7"/>
    <w:rsid w:val="0047774E"/>
  </w:style>
  <w:style w:type="character" w:customStyle="1" w:styleId="WW8Num32z8">
    <w:name w:val="WW8Num32z8"/>
    <w:rsid w:val="0047774E"/>
  </w:style>
  <w:style w:type="character" w:customStyle="1" w:styleId="WW8Num33z0">
    <w:name w:val="WW8Num33z0"/>
    <w:rsid w:val="0047774E"/>
    <w:rPr>
      <w:rFonts w:ascii="Times New Roman" w:hAnsi="Times New Roman" w:cs="Times New Roman" w:hint="default"/>
    </w:rPr>
  </w:style>
  <w:style w:type="character" w:customStyle="1" w:styleId="WW8Num34z0">
    <w:name w:val="WW8Num34z0"/>
    <w:rsid w:val="0047774E"/>
    <w:rPr>
      <w:rFonts w:ascii="Times New Roman" w:hAnsi="Times New Roman" w:cs="Times New Roman" w:hint="default"/>
    </w:rPr>
  </w:style>
  <w:style w:type="character" w:customStyle="1" w:styleId="WW8Num35z0">
    <w:name w:val="WW8Num35z0"/>
    <w:rsid w:val="0047774E"/>
  </w:style>
  <w:style w:type="character" w:customStyle="1" w:styleId="WW8Num35z1">
    <w:name w:val="WW8Num35z1"/>
    <w:rsid w:val="0047774E"/>
  </w:style>
  <w:style w:type="character" w:customStyle="1" w:styleId="WW8Num35z2">
    <w:name w:val="WW8Num35z2"/>
    <w:rsid w:val="0047774E"/>
  </w:style>
  <w:style w:type="character" w:customStyle="1" w:styleId="WW8Num35z3">
    <w:name w:val="WW8Num35z3"/>
    <w:rsid w:val="0047774E"/>
  </w:style>
  <w:style w:type="character" w:customStyle="1" w:styleId="WW8Num35z4">
    <w:name w:val="WW8Num35z4"/>
    <w:rsid w:val="0047774E"/>
  </w:style>
  <w:style w:type="character" w:customStyle="1" w:styleId="WW8Num35z5">
    <w:name w:val="WW8Num35z5"/>
    <w:rsid w:val="0047774E"/>
  </w:style>
  <w:style w:type="character" w:customStyle="1" w:styleId="WW8Num35z6">
    <w:name w:val="WW8Num35z6"/>
    <w:rsid w:val="0047774E"/>
  </w:style>
  <w:style w:type="character" w:customStyle="1" w:styleId="WW8Num35z7">
    <w:name w:val="WW8Num35z7"/>
    <w:rsid w:val="0047774E"/>
  </w:style>
  <w:style w:type="character" w:customStyle="1" w:styleId="WW8Num35z8">
    <w:name w:val="WW8Num35z8"/>
    <w:rsid w:val="0047774E"/>
  </w:style>
  <w:style w:type="character" w:customStyle="1" w:styleId="WW8Num36z0">
    <w:name w:val="WW8Num36z0"/>
    <w:rsid w:val="0047774E"/>
    <w:rPr>
      <w:rFonts w:ascii="Vladimir Script" w:hAnsi="Vladimir Script" w:cs="Vladimir Script" w:hint="default"/>
      <w:sz w:val="28"/>
      <w:szCs w:val="28"/>
    </w:rPr>
  </w:style>
  <w:style w:type="character" w:customStyle="1" w:styleId="WW8Num36z1">
    <w:name w:val="WW8Num36z1"/>
    <w:rsid w:val="0047774E"/>
    <w:rPr>
      <w:rFonts w:ascii="Courier New" w:hAnsi="Courier New" w:cs="Courier New" w:hint="default"/>
    </w:rPr>
  </w:style>
  <w:style w:type="character" w:customStyle="1" w:styleId="WW8Num36z2">
    <w:name w:val="WW8Num36z2"/>
    <w:rsid w:val="0047774E"/>
    <w:rPr>
      <w:rFonts w:ascii="Wingdings" w:hAnsi="Wingdings" w:cs="Wingdings" w:hint="default"/>
    </w:rPr>
  </w:style>
  <w:style w:type="character" w:customStyle="1" w:styleId="WW8Num36z3">
    <w:name w:val="WW8Num36z3"/>
    <w:rsid w:val="0047774E"/>
    <w:rPr>
      <w:rFonts w:ascii="Symbol" w:hAnsi="Symbol" w:cs="Symbol" w:hint="default"/>
    </w:rPr>
  </w:style>
  <w:style w:type="character" w:customStyle="1" w:styleId="WW8Num37z0">
    <w:name w:val="WW8Num37z0"/>
    <w:rsid w:val="0047774E"/>
    <w:rPr>
      <w:rFonts w:ascii="Times New Roman" w:hAnsi="Times New Roman" w:cs="Times New Roman" w:hint="default"/>
    </w:rPr>
  </w:style>
  <w:style w:type="character" w:customStyle="1" w:styleId="WW8Num38z0">
    <w:name w:val="WW8Num38z0"/>
    <w:rsid w:val="0047774E"/>
    <w:rPr>
      <w:rFonts w:ascii="Vladimir Script" w:hAnsi="Vladimir Script" w:cs="Vladimir Script" w:hint="default"/>
    </w:rPr>
  </w:style>
  <w:style w:type="character" w:customStyle="1" w:styleId="WW8Num38z1">
    <w:name w:val="WW8Num38z1"/>
    <w:rsid w:val="0047774E"/>
    <w:rPr>
      <w:rFonts w:ascii="Courier New" w:hAnsi="Courier New" w:cs="Courier New" w:hint="default"/>
    </w:rPr>
  </w:style>
  <w:style w:type="character" w:customStyle="1" w:styleId="WW8Num38z2">
    <w:name w:val="WW8Num38z2"/>
    <w:rsid w:val="0047774E"/>
    <w:rPr>
      <w:rFonts w:ascii="Wingdings" w:hAnsi="Wingdings" w:cs="Wingdings" w:hint="default"/>
    </w:rPr>
  </w:style>
  <w:style w:type="character" w:customStyle="1" w:styleId="WW8Num38z3">
    <w:name w:val="WW8Num38z3"/>
    <w:rsid w:val="0047774E"/>
    <w:rPr>
      <w:rFonts w:ascii="Symbol" w:hAnsi="Symbol" w:cs="Symbol" w:hint="default"/>
    </w:rPr>
  </w:style>
  <w:style w:type="character" w:customStyle="1" w:styleId="WW8Num39z0">
    <w:name w:val="WW8Num39z0"/>
    <w:rsid w:val="0047774E"/>
    <w:rPr>
      <w:rFonts w:ascii="Times New Roman" w:hAnsi="Times New Roman" w:cs="Times New Roman" w:hint="default"/>
    </w:rPr>
  </w:style>
  <w:style w:type="character" w:customStyle="1" w:styleId="WW8Num40z0">
    <w:name w:val="WW8Num40z0"/>
    <w:rsid w:val="0047774E"/>
    <w:rPr>
      <w:rFonts w:ascii="Times New Roman" w:hAnsi="Times New Roman" w:cs="Times New Roman" w:hint="default"/>
    </w:rPr>
  </w:style>
  <w:style w:type="character" w:customStyle="1" w:styleId="WW8Num41z0">
    <w:name w:val="WW8Num41z0"/>
    <w:rsid w:val="0047774E"/>
    <w:rPr>
      <w:rFonts w:ascii="Times New Roman" w:hAnsi="Times New Roman" w:cs="Times New Roman" w:hint="default"/>
    </w:rPr>
  </w:style>
  <w:style w:type="character" w:customStyle="1" w:styleId="WW8Num42z0">
    <w:name w:val="WW8Num42z0"/>
    <w:rsid w:val="0047774E"/>
    <w:rPr>
      <w:rFonts w:ascii="Vladimir Script" w:hAnsi="Vladimir Script" w:cs="Vladimir Script" w:hint="default"/>
    </w:rPr>
  </w:style>
  <w:style w:type="character" w:customStyle="1" w:styleId="WW8Num42z1">
    <w:name w:val="WW8Num42z1"/>
    <w:rsid w:val="0047774E"/>
    <w:rPr>
      <w:rFonts w:ascii="Courier New" w:hAnsi="Courier New" w:cs="Courier New" w:hint="default"/>
    </w:rPr>
  </w:style>
  <w:style w:type="character" w:customStyle="1" w:styleId="WW8Num42z2">
    <w:name w:val="WW8Num42z2"/>
    <w:rsid w:val="0047774E"/>
    <w:rPr>
      <w:rFonts w:ascii="Wingdings" w:hAnsi="Wingdings" w:cs="Wingdings" w:hint="default"/>
    </w:rPr>
  </w:style>
  <w:style w:type="character" w:customStyle="1" w:styleId="WW8Num42z3">
    <w:name w:val="WW8Num42z3"/>
    <w:rsid w:val="0047774E"/>
    <w:rPr>
      <w:rFonts w:ascii="Symbol" w:hAnsi="Symbol" w:cs="Symbol" w:hint="default"/>
    </w:rPr>
  </w:style>
  <w:style w:type="character" w:customStyle="1" w:styleId="1a">
    <w:name w:val="Основной шрифт абзаца1"/>
    <w:rsid w:val="0047774E"/>
  </w:style>
  <w:style w:type="character" w:customStyle="1" w:styleId="aff6">
    <w:name w:val="Схема документа Знак"/>
    <w:rsid w:val="0047774E"/>
    <w:rPr>
      <w:rFonts w:ascii="Tahoma" w:hAnsi="Tahoma" w:cs="Tahoma" w:hint="default"/>
      <w:sz w:val="20"/>
      <w:shd w:val="clear" w:color="auto" w:fill="000080"/>
    </w:rPr>
  </w:style>
  <w:style w:type="character" w:customStyle="1" w:styleId="22">
    <w:name w:val="Основной текст 2 Знак"/>
    <w:rsid w:val="0047774E"/>
    <w:rPr>
      <w:rFonts w:ascii="Arial" w:hAnsi="Arial" w:cs="Arial" w:hint="default"/>
      <w:b/>
      <w:bCs w:val="0"/>
      <w:sz w:val="24"/>
    </w:rPr>
  </w:style>
  <w:style w:type="character" w:customStyle="1" w:styleId="32">
    <w:name w:val="Основной текст 3 Знак"/>
    <w:rsid w:val="0047774E"/>
    <w:rPr>
      <w:sz w:val="16"/>
    </w:rPr>
  </w:style>
  <w:style w:type="character" w:customStyle="1" w:styleId="apple-converted-space">
    <w:name w:val="apple-converted-space"/>
    <w:rsid w:val="0047774E"/>
  </w:style>
  <w:style w:type="character" w:customStyle="1" w:styleId="1b">
    <w:name w:val="Знак примечания1"/>
    <w:rsid w:val="0047774E"/>
    <w:rPr>
      <w:sz w:val="16"/>
      <w:szCs w:val="16"/>
    </w:rPr>
  </w:style>
  <w:style w:type="character" w:customStyle="1" w:styleId="FontStyle13">
    <w:name w:val="Font Style13"/>
    <w:rsid w:val="0047774E"/>
    <w:rPr>
      <w:rFonts w:ascii="Times New Roman" w:hAnsi="Times New Roman" w:cs="Times New Roman" w:hint="default"/>
      <w:spacing w:val="-10"/>
      <w:sz w:val="28"/>
      <w:szCs w:val="28"/>
    </w:rPr>
  </w:style>
  <w:style w:type="character" w:customStyle="1" w:styleId="1c">
    <w:name w:val="Основной текст Знак1"/>
    <w:basedOn w:val="a1"/>
    <w:semiHidden/>
    <w:locked/>
    <w:rsid w:val="0047774E"/>
    <w:rPr>
      <w:rFonts w:ascii="Times New Roman" w:eastAsia="Times New Roman" w:hAnsi="Times New Roman" w:cs="Times New Roman"/>
      <w:sz w:val="24"/>
      <w:szCs w:val="24"/>
      <w:lang w:eastAsia="zh-CN"/>
    </w:rPr>
  </w:style>
  <w:style w:type="character" w:customStyle="1" w:styleId="1d">
    <w:name w:val="Верхний колонтитул Знак1"/>
    <w:uiPriority w:val="99"/>
    <w:rsid w:val="0047774E"/>
    <w:rPr>
      <w:sz w:val="24"/>
      <w:szCs w:val="24"/>
      <w:lang w:eastAsia="zh-CN"/>
    </w:rPr>
  </w:style>
  <w:style w:type="character" w:customStyle="1" w:styleId="1e">
    <w:name w:val="Нижний колонтитул Знак1"/>
    <w:rsid w:val="0047774E"/>
    <w:rPr>
      <w:sz w:val="24"/>
      <w:szCs w:val="24"/>
      <w:lang w:eastAsia="zh-CN"/>
    </w:rPr>
  </w:style>
  <w:style w:type="character" w:customStyle="1" w:styleId="HTML1">
    <w:name w:val="Стандартный HTML Знак1"/>
    <w:basedOn w:val="a1"/>
    <w:link w:val="HTML"/>
    <w:uiPriority w:val="99"/>
    <w:locked/>
    <w:rsid w:val="0047774E"/>
    <w:rPr>
      <w:rFonts w:ascii="Courier New" w:hAnsi="Courier New" w:cs="Courier New"/>
      <w:lang w:eastAsia="zh-CN"/>
    </w:rPr>
  </w:style>
  <w:style w:type="character" w:customStyle="1" w:styleId="1f">
    <w:name w:val="Текст выноски Знак1"/>
    <w:rsid w:val="0047774E"/>
    <w:rPr>
      <w:rFonts w:ascii="Tahoma" w:hAnsi="Tahoma" w:cs="Tahoma" w:hint="default"/>
      <w:sz w:val="16"/>
      <w:szCs w:val="16"/>
      <w:lang w:eastAsia="zh-CN"/>
    </w:rPr>
  </w:style>
  <w:style w:type="character" w:customStyle="1" w:styleId="14">
    <w:name w:val="Основной текст с отступом Знак1"/>
    <w:basedOn w:val="a1"/>
    <w:link w:val="af9"/>
    <w:locked/>
    <w:rsid w:val="0047774E"/>
    <w:rPr>
      <w:sz w:val="24"/>
      <w:szCs w:val="24"/>
      <w:lang w:eastAsia="zh-CN"/>
    </w:rPr>
  </w:style>
  <w:style w:type="character" w:customStyle="1" w:styleId="1f0">
    <w:name w:val="Тема примечания Знак1"/>
    <w:rsid w:val="0047774E"/>
    <w:rPr>
      <w:rFonts w:ascii="Calibri" w:hAnsi="Calibri" w:cs="Calibri" w:hint="default"/>
      <w:b/>
      <w:bCs/>
      <w:lang w:eastAsia="zh-CN"/>
    </w:rPr>
  </w:style>
  <w:style w:type="character" w:customStyle="1" w:styleId="1f1">
    <w:name w:val="Название Знак1"/>
    <w:basedOn w:val="a1"/>
    <w:locked/>
    <w:rsid w:val="0047774E"/>
    <w:rPr>
      <w:rFonts w:ascii="Calibri" w:eastAsia="Calibri" w:hAnsi="Calibri" w:cs="Times New Roman"/>
      <w:b/>
      <w:spacing w:val="20"/>
      <w:sz w:val="28"/>
      <w:szCs w:val="20"/>
    </w:rPr>
  </w:style>
  <w:style w:type="table" w:styleId="aff7">
    <w:name w:val="Table Grid"/>
    <w:basedOn w:val="a2"/>
    <w:uiPriority w:val="59"/>
    <w:rsid w:val="004777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26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91;&#1093;&#1086;&#1074;&#1089;&#1082;&#1086;&#1077;.&#1088;&#1092;/"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13034</Words>
  <Characters>74300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Прокуратура Ленинградской области</Company>
  <LinksUpToDate>false</LinksUpToDate>
  <CharactersWithSpaces>87160</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Прокурор</dc:creator>
  <cp:lastModifiedBy>user</cp:lastModifiedBy>
  <cp:revision>32</cp:revision>
  <cp:lastPrinted>2024-05-13T11:01:00Z</cp:lastPrinted>
  <dcterms:created xsi:type="dcterms:W3CDTF">2022-08-26T05:55:00Z</dcterms:created>
  <dcterms:modified xsi:type="dcterms:W3CDTF">2024-08-07T12:11:00Z</dcterms:modified>
</cp:coreProperties>
</file>